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A50078" w14:textId="1154484C" w:rsidR="001D7FF2" w:rsidRPr="00A3153A" w:rsidRDefault="00134562" w:rsidP="001D7FF2">
      <w:pPr>
        <w:pStyle w:val="Title"/>
        <w:spacing w:line="264" w:lineRule="auto"/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  <w:lang w:eastAsia="en-US"/>
        </w:rPr>
        <w:drawing>
          <wp:anchor distT="0" distB="0" distL="114300" distR="114300" simplePos="0" relativeHeight="251652608" behindDoc="1" locked="0" layoutInCell="1" allowOverlap="1" wp14:anchorId="299D8BC8" wp14:editId="2F6002B3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556260" cy="622935"/>
            <wp:effectExtent l="0" t="0" r="0" b="0"/>
            <wp:wrapNone/>
            <wp:docPr id="11" name="Picture 1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FF2" w:rsidRPr="00A3153A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740FCB77" w14:textId="44A9198E" w:rsidR="001D7FF2" w:rsidRPr="002B70F9" w:rsidRDefault="001D7FF2" w:rsidP="001D7FF2">
      <w:pPr>
        <w:pStyle w:val="Subtitle"/>
        <w:ind w:right="-341"/>
        <w:rPr>
          <w:rFonts w:ascii="TH SarabunPSK" w:hAnsi="TH SarabunPSK" w:cs="TH SarabunPSK" w:hint="cs"/>
          <w:sz w:val="32"/>
          <w:szCs w:val="32"/>
          <w:cs/>
          <w:lang w:val="en-US"/>
        </w:rPr>
      </w:pPr>
      <w:r w:rsidRPr="00C217C3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B879F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B70F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</w:t>
      </w:r>
      <w:r w:rsidR="0013456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นิกรราษฎร์บำรุงวิทย์</w:t>
      </w:r>
      <w:r w:rsidR="00B879F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อำเภอ</w:t>
      </w:r>
      <w:r w:rsidR="0013456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หนองเสือ</w:t>
      </w:r>
      <w:r w:rsidR="00B879F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จังหวัด</w:t>
      </w:r>
      <w:r w:rsidR="0013456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ปทุมธานี</w:t>
      </w:r>
    </w:p>
    <w:p w14:paraId="1CFD8633" w14:textId="302B2BBA" w:rsidR="001D7FF2" w:rsidRPr="00C217C3" w:rsidRDefault="002B70F9" w:rsidP="001D7FF2">
      <w:pPr>
        <w:ind w:right="-341"/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>......</w:t>
      </w:r>
      <w:r w:rsidR="00134562">
        <w:rPr>
          <w:rFonts w:ascii="TH SarabunPSK" w:hAnsi="TH SarabunPSK" w:cs="TH SarabunPSK" w:hint="cs"/>
          <w:sz w:val="32"/>
          <w:szCs w:val="32"/>
          <w:cs/>
        </w:rPr>
        <w:t>พิเศษ/2564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134562">
        <w:rPr>
          <w:rFonts w:ascii="TH SarabunPSK" w:hAnsi="TH SarabunPSK" w:cs="TH SarabunPSK"/>
          <w:sz w:val="32"/>
          <w:szCs w:val="32"/>
        </w:rPr>
        <w:t>..</w:t>
      </w:r>
      <w:r w:rsidR="001D7FF2" w:rsidRPr="00134562">
        <w:rPr>
          <w:rFonts w:ascii="TH SarabunPSK" w:hAnsi="TH SarabunPSK" w:cs="TH SarabunPSK"/>
          <w:sz w:val="32"/>
          <w:szCs w:val="32"/>
          <w:cs/>
        </w:rPr>
        <w:t>วันท</w:t>
      </w:r>
      <w:r w:rsidR="00735F51" w:rsidRPr="00134562">
        <w:rPr>
          <w:rFonts w:ascii="TH SarabunPSK" w:hAnsi="TH SarabunPSK" w:cs="TH SarabunPSK" w:hint="cs"/>
          <w:sz w:val="32"/>
          <w:szCs w:val="32"/>
          <w:cs/>
        </w:rPr>
        <w:t>ี่</w:t>
      </w:r>
      <w:r w:rsidR="00703B3F" w:rsidRPr="002B70F9">
        <w:rPr>
          <w:rFonts w:ascii="TH SarabunPSK" w:hAnsi="TH SarabunPSK" w:cs="TH SarabunPSK"/>
          <w:sz w:val="32"/>
          <w:szCs w:val="32"/>
        </w:rPr>
        <w:t>……</w:t>
      </w:r>
      <w:r w:rsidR="00134562">
        <w:rPr>
          <w:rFonts w:ascii="TH SarabunPSK" w:hAnsi="TH SarabunPSK" w:cs="TH SarabunPSK" w:hint="cs"/>
          <w:sz w:val="32"/>
          <w:szCs w:val="32"/>
          <w:cs/>
        </w:rPr>
        <w:t>.</w:t>
      </w:r>
      <w:r w:rsidR="00703B3F" w:rsidRPr="002B70F9">
        <w:rPr>
          <w:rFonts w:ascii="TH SarabunPSK" w:hAnsi="TH SarabunPSK" w:cs="TH SarabunPSK"/>
          <w:sz w:val="32"/>
          <w:szCs w:val="32"/>
        </w:rPr>
        <w:t>…………</w:t>
      </w:r>
      <w:r w:rsidR="00B879FD">
        <w:rPr>
          <w:rFonts w:ascii="TH SarabunPSK" w:hAnsi="TH SarabunPSK" w:cs="TH SarabunPSK"/>
          <w:sz w:val="32"/>
          <w:szCs w:val="32"/>
        </w:rPr>
        <w:t>..</w:t>
      </w:r>
      <w:r w:rsidR="00B879FD">
        <w:rPr>
          <w:rFonts w:ascii="TH SarabunPSK" w:hAnsi="TH SarabunPSK" w:cs="TH SarabunPSK" w:hint="cs"/>
          <w:sz w:val="32"/>
          <w:szCs w:val="32"/>
          <w:cs/>
        </w:rPr>
        <w:t>เดือน.......</w:t>
      </w:r>
      <w:r w:rsidR="00134562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B879FD">
        <w:rPr>
          <w:rFonts w:ascii="TH SarabunPSK" w:hAnsi="TH SarabunPSK" w:cs="TH SarabunPSK" w:hint="cs"/>
          <w:sz w:val="32"/>
          <w:szCs w:val="32"/>
          <w:cs/>
        </w:rPr>
        <w:t>....................พ.ศ......</w:t>
      </w:r>
      <w:r w:rsidR="00134562">
        <w:rPr>
          <w:rFonts w:ascii="TH SarabunPSK" w:hAnsi="TH SarabunPSK" w:cs="TH SarabunPSK" w:hint="cs"/>
          <w:sz w:val="32"/>
          <w:szCs w:val="32"/>
          <w:cs/>
        </w:rPr>
        <w:t>2564</w:t>
      </w:r>
      <w:r w:rsidR="00B879F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451210A5" w14:textId="10185A6C" w:rsidR="001D7FF2" w:rsidRDefault="001D7FF2" w:rsidP="00703B3F">
      <w:pPr>
        <w:ind w:right="-341"/>
        <w:jc w:val="both"/>
        <w:rPr>
          <w:rFonts w:ascii="TH SarabunPSK" w:hAnsi="TH SarabunPSK" w:cs="TH SarabunPSK"/>
          <w:sz w:val="32"/>
          <w:szCs w:val="32"/>
        </w:rPr>
      </w:pPr>
      <w:r w:rsidRPr="00C217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B7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7F5" w:rsidRPr="002B70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0F9">
        <w:rPr>
          <w:rFonts w:ascii="TH SarabunPSK" w:hAnsi="TH SarabunPSK" w:cs="TH SarabunPSK"/>
          <w:sz w:val="32"/>
          <w:szCs w:val="32"/>
          <w:cs/>
        </w:rPr>
        <w:t>รายงาน</w:t>
      </w:r>
      <w:r w:rsidR="005462AC" w:rsidRPr="002B70F9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703B3F" w:rsidRPr="002B70F9">
        <w:rPr>
          <w:rFonts w:ascii="TH SarabunPSK" w:hAnsi="TH SarabunPSK" w:cs="TH SarabunPSK" w:hint="cs"/>
          <w:sz w:val="32"/>
          <w:szCs w:val="32"/>
          <w:cs/>
        </w:rPr>
        <w:t xml:space="preserve">ใช้สื่อและการพัฒนาสื่อการเรียนการสอน ภาคเรียนที่ </w:t>
      </w:r>
      <w:r w:rsidR="005D10A2">
        <w:rPr>
          <w:rFonts w:ascii="TH SarabunPSK" w:hAnsi="TH SarabunPSK" w:cs="TH SarabunPSK"/>
          <w:sz w:val="32"/>
          <w:szCs w:val="32"/>
        </w:rPr>
        <w:t>…</w:t>
      </w:r>
      <w:r w:rsidR="00134562">
        <w:rPr>
          <w:rFonts w:ascii="TH SarabunPSK" w:hAnsi="TH SarabunPSK" w:cs="TH SarabunPSK" w:hint="cs"/>
          <w:sz w:val="32"/>
          <w:szCs w:val="32"/>
          <w:cs/>
        </w:rPr>
        <w:t>2</w:t>
      </w:r>
      <w:r w:rsidR="005D10A2">
        <w:rPr>
          <w:rFonts w:ascii="TH SarabunPSK" w:hAnsi="TH SarabunPSK" w:cs="TH SarabunPSK"/>
          <w:sz w:val="32"/>
          <w:szCs w:val="32"/>
        </w:rPr>
        <w:t>…</w:t>
      </w:r>
      <w:r w:rsidR="00703B3F" w:rsidRPr="002B70F9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891E99">
        <w:rPr>
          <w:rFonts w:ascii="TH SarabunPSK" w:hAnsi="TH SarabunPSK" w:cs="TH SarabunPSK"/>
          <w:sz w:val="32"/>
          <w:szCs w:val="32"/>
        </w:rPr>
        <w:t>…</w:t>
      </w:r>
      <w:r w:rsidR="00134562">
        <w:rPr>
          <w:rFonts w:ascii="TH SarabunPSK" w:hAnsi="TH SarabunPSK" w:cs="TH SarabunPSK" w:hint="cs"/>
          <w:sz w:val="32"/>
          <w:szCs w:val="32"/>
          <w:cs/>
        </w:rPr>
        <w:t>2563</w:t>
      </w:r>
      <w:r w:rsidR="00891E99">
        <w:rPr>
          <w:rFonts w:ascii="TH SarabunPSK" w:hAnsi="TH SarabunPSK" w:cs="TH SarabunPSK"/>
          <w:sz w:val="32"/>
          <w:szCs w:val="32"/>
        </w:rPr>
        <w:t>…</w:t>
      </w:r>
    </w:p>
    <w:p w14:paraId="611553AB" w14:textId="71B303BD" w:rsidR="00735F51" w:rsidRPr="00735F51" w:rsidRDefault="00134562" w:rsidP="00703B3F">
      <w:pPr>
        <w:ind w:right="-341"/>
        <w:jc w:val="both"/>
        <w:rPr>
          <w:rFonts w:ascii="TH SarabunPSK" w:hAnsi="TH SarabunPSK" w:cs="TH SarabunPSK"/>
          <w:sz w:val="22"/>
          <w:szCs w:val="22"/>
        </w:rPr>
      </w:pPr>
      <w:r w:rsidRPr="00A3153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084057" wp14:editId="1C793A01">
                <wp:simplePos x="0" y="0"/>
                <wp:positionH relativeFrom="column">
                  <wp:posOffset>26035</wp:posOffset>
                </wp:positionH>
                <wp:positionV relativeFrom="paragraph">
                  <wp:posOffset>74295</wp:posOffset>
                </wp:positionV>
                <wp:extent cx="5469255" cy="0"/>
                <wp:effectExtent l="6985" t="9525" r="1016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9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2FEB0"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5.85pt" to="432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">
                <v:stroke joinstyle="miter"/>
              </v:line>
            </w:pict>
          </mc:Fallback>
        </mc:AlternateContent>
      </w:r>
    </w:p>
    <w:p w14:paraId="0A37BD23" w14:textId="77AE5E69" w:rsidR="006666A9" w:rsidRPr="003B2370" w:rsidRDefault="006666A9" w:rsidP="002B70F9">
      <w:pPr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B70F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B237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B70F9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1D7FF2" w:rsidRPr="002B70F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134562" w:rsidRPr="00134562">
        <w:rPr>
          <w:rFonts w:ascii="TH SarabunPSK" w:hAnsi="TH SarabunPSK" w:cs="TH SarabunPSK" w:hint="cs"/>
          <w:sz w:val="32"/>
          <w:szCs w:val="32"/>
          <w:cs/>
        </w:rPr>
        <w:t>นิกรราษฎร์บำรุงวิทย์</w:t>
      </w:r>
      <w:r w:rsidR="001345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71743B4" w14:textId="4655BA95" w:rsidR="00134562" w:rsidRDefault="00387B02" w:rsidP="00134562">
      <w:pPr>
        <w:pStyle w:val="BodyText"/>
        <w:tabs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lang w:val="en-US"/>
        </w:rPr>
      </w:pPr>
      <w:r w:rsidRPr="003B2370">
        <w:rPr>
          <w:rFonts w:ascii="TH SarabunPSK" w:hAnsi="TH SarabunPSK" w:cs="TH SarabunPSK" w:hint="cs"/>
          <w:cs/>
        </w:rPr>
        <w:t xml:space="preserve">                   </w:t>
      </w:r>
      <w:r w:rsidR="00703B3F">
        <w:rPr>
          <w:rFonts w:ascii="TH SarabunPSK" w:hAnsi="TH SarabunPSK" w:cs="TH SarabunPSK" w:hint="cs"/>
          <w:cs/>
          <w:lang w:val="en-US"/>
        </w:rPr>
        <w:t>ด้วยข้าพเจ้า</w:t>
      </w:r>
      <w:r w:rsidR="005D10A2">
        <w:rPr>
          <w:rFonts w:ascii="TH SarabunPSK" w:hAnsi="TH SarabunPSK" w:cs="TH SarabunPSK" w:hint="cs"/>
          <w:cs/>
          <w:lang w:val="en-US"/>
        </w:rPr>
        <w:t>...................................................</w:t>
      </w:r>
      <w:r w:rsidR="00735F51">
        <w:rPr>
          <w:rFonts w:ascii="TH SarabunPSK" w:hAnsi="TH SarabunPSK" w:cs="TH SarabunPSK" w:hint="cs"/>
          <w:cs/>
          <w:lang w:val="en-US"/>
        </w:rPr>
        <w:t xml:space="preserve"> </w:t>
      </w:r>
      <w:r w:rsidR="00703B3F">
        <w:rPr>
          <w:rFonts w:ascii="TH SarabunPSK" w:hAnsi="TH SarabunPSK" w:cs="TH SarabunPSK" w:hint="cs"/>
          <w:cs/>
          <w:lang w:val="en-US"/>
        </w:rPr>
        <w:t>ตำแหน่ง</w:t>
      </w:r>
      <w:r w:rsidR="00735F51">
        <w:rPr>
          <w:rFonts w:ascii="TH SarabunPSK" w:hAnsi="TH SarabunPSK" w:cs="TH SarabunPSK" w:hint="cs"/>
          <w:cs/>
          <w:lang w:val="en-US"/>
        </w:rPr>
        <w:t xml:space="preserve"> ครู </w:t>
      </w:r>
      <w:r w:rsidR="005D10A2">
        <w:rPr>
          <w:rFonts w:ascii="TH SarabunPSK" w:hAnsi="TH SarabunPSK" w:cs="TH SarabunPSK" w:hint="cs"/>
          <w:cs/>
          <w:lang w:val="en-US"/>
        </w:rPr>
        <w:t>อันดับ............</w:t>
      </w:r>
      <w:r w:rsidR="00703B3F">
        <w:rPr>
          <w:rFonts w:ascii="TH SarabunPSK" w:hAnsi="TH SarabunPSK" w:cs="TH SarabunPSK" w:hint="cs"/>
          <w:cs/>
          <w:lang w:val="en-US"/>
        </w:rPr>
        <w:t>ได้รับมอบหมายให้ปฏิบัติหน้าที่จัดก</w:t>
      </w:r>
      <w:r w:rsidR="00735F51">
        <w:rPr>
          <w:rFonts w:ascii="TH SarabunPSK" w:hAnsi="TH SarabunPSK" w:cs="TH SarabunPSK" w:hint="cs"/>
          <w:cs/>
          <w:lang w:val="en-US"/>
        </w:rPr>
        <w:t>ิจกรรมการเรียนการสอนกลุ่มสาระการ</w:t>
      </w:r>
      <w:r w:rsidR="00B879FD">
        <w:rPr>
          <w:rFonts w:ascii="TH SarabunPSK" w:hAnsi="TH SarabunPSK" w:cs="TH SarabunPSK" w:hint="cs"/>
          <w:cs/>
          <w:lang w:val="en-US"/>
        </w:rPr>
        <w:t>เรียนรู้.......</w:t>
      </w:r>
      <w:r w:rsidR="00134562">
        <w:rPr>
          <w:rFonts w:ascii="TH SarabunPSK" w:hAnsi="TH SarabunPSK" w:cs="TH SarabunPSK" w:hint="cs"/>
          <w:cs/>
          <w:lang w:val="en-US"/>
        </w:rPr>
        <w:t>...........................</w:t>
      </w:r>
      <w:r w:rsidR="00B879FD">
        <w:rPr>
          <w:rFonts w:ascii="TH SarabunPSK" w:hAnsi="TH SarabunPSK" w:cs="TH SarabunPSK" w:hint="cs"/>
          <w:cs/>
          <w:lang w:val="en-US"/>
        </w:rPr>
        <w:t>..............................</w:t>
      </w:r>
      <w:r w:rsidR="00735F51">
        <w:rPr>
          <w:rFonts w:ascii="TH SarabunPSK" w:hAnsi="TH SarabunPSK" w:cs="TH SarabunPSK" w:hint="cs"/>
          <w:cs/>
          <w:lang w:val="en-US"/>
        </w:rPr>
        <w:t xml:space="preserve">  </w:t>
      </w:r>
      <w:r w:rsidR="00134562">
        <w:rPr>
          <w:rFonts w:ascii="TH SarabunPSK" w:hAnsi="TH SarabunPSK" w:cs="TH SarabunPSK"/>
          <w:cs/>
          <w:lang w:val="en-US"/>
        </w:rPr>
        <w:br/>
      </w:r>
      <w:r w:rsidR="00703B3F">
        <w:rPr>
          <w:rFonts w:ascii="TH SarabunPSK" w:hAnsi="TH SarabunPSK" w:cs="TH SarabunPSK" w:hint="cs"/>
          <w:cs/>
          <w:lang w:val="en-US"/>
        </w:rPr>
        <w:t xml:space="preserve">ภาคเรียนที่ </w:t>
      </w:r>
      <w:r w:rsidR="00134562">
        <w:rPr>
          <w:rFonts w:ascii="TH SarabunPSK" w:hAnsi="TH SarabunPSK" w:cs="TH SarabunPSK" w:hint="cs"/>
          <w:cs/>
          <w:lang w:val="en-US"/>
        </w:rPr>
        <w:t xml:space="preserve"> 2</w:t>
      </w:r>
      <w:r w:rsidR="00735F51">
        <w:rPr>
          <w:rFonts w:ascii="TH SarabunPSK" w:hAnsi="TH SarabunPSK" w:cs="TH SarabunPSK"/>
          <w:lang w:val="en-US"/>
        </w:rPr>
        <w:t xml:space="preserve">  </w:t>
      </w:r>
      <w:r w:rsidR="00703B3F">
        <w:rPr>
          <w:rFonts w:ascii="TH SarabunPSK" w:hAnsi="TH SarabunPSK" w:cs="TH SarabunPSK" w:hint="cs"/>
          <w:cs/>
          <w:lang w:val="en-US"/>
        </w:rPr>
        <w:t xml:space="preserve">ปีการศึกษา </w:t>
      </w:r>
      <w:r w:rsidR="00B879FD">
        <w:rPr>
          <w:rFonts w:ascii="TH SarabunPSK" w:hAnsi="TH SarabunPSK" w:cs="TH SarabunPSK"/>
          <w:lang w:val="en-US"/>
        </w:rPr>
        <w:t>…</w:t>
      </w:r>
      <w:r w:rsidR="00134562">
        <w:rPr>
          <w:rFonts w:ascii="TH SarabunPSK" w:hAnsi="TH SarabunPSK" w:cs="TH SarabunPSK" w:hint="cs"/>
          <w:cs/>
          <w:lang w:val="en-US"/>
        </w:rPr>
        <w:t>2563</w:t>
      </w:r>
      <w:r w:rsidR="00B879FD">
        <w:rPr>
          <w:rFonts w:ascii="TH SarabunPSK" w:hAnsi="TH SarabunPSK" w:cs="TH SarabunPSK"/>
          <w:lang w:val="en-US"/>
        </w:rPr>
        <w:t>…..</w:t>
      </w:r>
      <w:r w:rsidR="00703B3F">
        <w:rPr>
          <w:rFonts w:ascii="TH SarabunPSK" w:hAnsi="TH SarabunPSK" w:cs="TH SarabunPSK" w:hint="cs"/>
          <w:cs/>
          <w:lang w:val="en-US"/>
        </w:rPr>
        <w:t xml:space="preserve"> นั้น </w:t>
      </w:r>
      <w:r w:rsidR="005D10A2">
        <w:rPr>
          <w:rFonts w:ascii="TH SarabunPSK" w:hAnsi="TH SarabunPSK" w:cs="TH SarabunPSK" w:hint="cs"/>
          <w:cs/>
          <w:lang w:val="en-US"/>
        </w:rPr>
        <w:t>รหัสวิชา</w:t>
      </w:r>
      <w:r w:rsidR="00134562">
        <w:rPr>
          <w:rFonts w:ascii="TH SarabunPSK" w:hAnsi="TH SarabunPSK" w:cs="TH SarabunPSK" w:hint="cs"/>
          <w:cs/>
          <w:lang w:val="en-US"/>
        </w:rPr>
        <w:t>....</w:t>
      </w:r>
      <w:r w:rsidR="005D10A2">
        <w:rPr>
          <w:rFonts w:ascii="TH SarabunPSK" w:hAnsi="TH SarabunPSK" w:cs="TH SarabunPSK" w:hint="cs"/>
          <w:cs/>
          <w:lang w:val="en-US"/>
        </w:rPr>
        <w:t>.................รายวิชา................</w:t>
      </w:r>
      <w:r w:rsidR="00134562">
        <w:rPr>
          <w:rFonts w:ascii="TH SarabunPSK" w:hAnsi="TH SarabunPSK" w:cs="TH SarabunPSK" w:hint="cs"/>
          <w:cs/>
          <w:lang w:val="en-US"/>
        </w:rPr>
        <w:t>....................</w:t>
      </w:r>
      <w:r w:rsidR="005D10A2">
        <w:rPr>
          <w:rFonts w:ascii="TH SarabunPSK" w:hAnsi="TH SarabunPSK" w:cs="TH SarabunPSK" w:hint="cs"/>
          <w:cs/>
          <w:lang w:val="en-US"/>
        </w:rPr>
        <w:t>.............</w:t>
      </w:r>
    </w:p>
    <w:p w14:paraId="175F9E6A" w14:textId="128D16FA" w:rsidR="00703B3F" w:rsidRDefault="00134562" w:rsidP="00134562">
      <w:pPr>
        <w:pStyle w:val="BodyText"/>
        <w:tabs>
          <w:tab w:val="left" w:pos="1276"/>
        </w:tabs>
        <w:spacing w:line="276" w:lineRule="auto"/>
        <w:jc w:val="thaiDistribute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cs/>
          <w:lang w:val="en-US"/>
        </w:rPr>
        <w:tab/>
      </w:r>
      <w:r w:rsidR="00703B3F">
        <w:rPr>
          <w:rFonts w:ascii="TH SarabunPSK" w:hAnsi="TH SarabunPSK" w:cs="TH SarabunPSK" w:hint="cs"/>
          <w:cs/>
          <w:lang w:val="en-US"/>
        </w:rPr>
        <w:t>บัดนี้ การจัดกิจกรรมการเรียนการสอนได้เสร็จสิ้นลงแล้ว จึงขอสรุปและรายงานผลการใช้และพัฒนาสื่อประกอบการเรียนการสอน</w:t>
      </w:r>
      <w:r w:rsidR="009A163B">
        <w:rPr>
          <w:rFonts w:ascii="TH SarabunPSK" w:hAnsi="TH SarabunPSK" w:cs="TH SarabunPSK" w:hint="cs"/>
          <w:cs/>
          <w:lang w:val="en-US"/>
        </w:rPr>
        <w:t>ที่เป็นแบบอย่างได้</w:t>
      </w:r>
      <w:r w:rsidR="00703B3F">
        <w:rPr>
          <w:rFonts w:ascii="TH SarabunPSK" w:hAnsi="TH SarabunPSK" w:cs="TH SarabunPSK" w:hint="cs"/>
          <w:cs/>
          <w:lang w:val="en-US"/>
        </w:rPr>
        <w:t xml:space="preserve"> </w:t>
      </w:r>
      <w:r w:rsidR="009A163B">
        <w:rPr>
          <w:rFonts w:ascii="TH SarabunPSK" w:hAnsi="TH SarabunPSK" w:cs="TH SarabunPSK" w:hint="cs"/>
          <w:cs/>
          <w:lang w:val="en-US"/>
        </w:rPr>
        <w:t>ตามเอกสารดังแ</w:t>
      </w:r>
      <w:r>
        <w:rPr>
          <w:rFonts w:ascii="TH SarabunPSK" w:hAnsi="TH SarabunPSK" w:cs="TH SarabunPSK" w:hint="cs"/>
          <w:cs/>
          <w:lang w:val="en-US"/>
        </w:rPr>
        <w:t>น</w:t>
      </w:r>
      <w:r w:rsidR="009A163B">
        <w:rPr>
          <w:rFonts w:ascii="TH SarabunPSK" w:hAnsi="TH SarabunPSK" w:cs="TH SarabunPSK" w:hint="cs"/>
          <w:cs/>
          <w:lang w:val="en-US"/>
        </w:rPr>
        <w:t>บ</w:t>
      </w:r>
    </w:p>
    <w:p w14:paraId="038D0C62" w14:textId="77777777" w:rsidR="00134562" w:rsidRDefault="00134562" w:rsidP="005462AC">
      <w:pPr>
        <w:pStyle w:val="BodyText"/>
        <w:tabs>
          <w:tab w:val="left" w:pos="1276"/>
        </w:tabs>
        <w:jc w:val="thaiDistribute"/>
        <w:rPr>
          <w:rFonts w:ascii="TH SarabunPSK" w:hAnsi="TH SarabunPSK" w:cs="TH SarabunPSK"/>
          <w:lang w:val="en-US"/>
        </w:rPr>
      </w:pPr>
    </w:p>
    <w:p w14:paraId="098C78BA" w14:textId="77777777" w:rsidR="00134562" w:rsidRDefault="009A163B" w:rsidP="005462AC">
      <w:pPr>
        <w:pStyle w:val="BodyText"/>
        <w:tabs>
          <w:tab w:val="left" w:pos="1276"/>
        </w:tabs>
        <w:jc w:val="thaiDistribute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lang w:val="en-US"/>
        </w:rPr>
        <w:tab/>
      </w:r>
      <w:r>
        <w:rPr>
          <w:rFonts w:ascii="TH SarabunPSK" w:hAnsi="TH SarabunPSK" w:cs="TH SarabunPSK"/>
          <w:lang w:val="en-US"/>
        </w:rPr>
        <w:tab/>
      </w:r>
    </w:p>
    <w:p w14:paraId="4C51DA58" w14:textId="6D002653" w:rsidR="009A163B" w:rsidRPr="009A163B" w:rsidRDefault="00134562" w:rsidP="005462AC">
      <w:pPr>
        <w:pStyle w:val="BodyText"/>
        <w:tabs>
          <w:tab w:val="left" w:pos="1276"/>
        </w:tabs>
        <w:jc w:val="thaiDistribute"/>
        <w:rPr>
          <w:rFonts w:ascii="TH SarabunPSK" w:hAnsi="TH SarabunPSK" w:cs="TH SarabunPSK" w:hint="cs"/>
          <w:b/>
          <w:bCs/>
          <w:lang w:val="en-US"/>
        </w:rPr>
      </w:pPr>
      <w:r>
        <w:rPr>
          <w:rFonts w:ascii="TH SarabunPSK" w:hAnsi="TH SarabunPSK" w:cs="TH SarabunPSK"/>
          <w:cs/>
          <w:lang w:val="en-US"/>
        </w:rPr>
        <w:tab/>
      </w:r>
      <w:r w:rsidR="009A163B" w:rsidRPr="009A163B">
        <w:rPr>
          <w:rFonts w:ascii="TH SarabunPSK" w:hAnsi="TH SarabunPSK" w:cs="TH SarabunPSK" w:hint="cs"/>
          <w:b/>
          <w:bCs/>
          <w:cs/>
          <w:lang w:val="en-US"/>
        </w:rPr>
        <w:t>ข้อเสนอแนะและข้อคิดเห็น</w:t>
      </w:r>
    </w:p>
    <w:p w14:paraId="7B3246AB" w14:textId="77777777" w:rsidR="009A163B" w:rsidRDefault="009A163B" w:rsidP="005462AC">
      <w:pPr>
        <w:pStyle w:val="BodyText"/>
        <w:tabs>
          <w:tab w:val="left" w:pos="1276"/>
        </w:tabs>
        <w:jc w:val="thaiDistribute"/>
        <w:rPr>
          <w:rFonts w:ascii="TH SarabunPSK" w:hAnsi="TH SarabunPSK" w:cs="TH SarabunPSK" w:hint="cs"/>
          <w:lang w:val="en-US"/>
        </w:rPr>
      </w:pPr>
      <w:r>
        <w:rPr>
          <w:rFonts w:ascii="TH SarabunPSK" w:hAnsi="TH SarabunPSK" w:cs="TH SarabunPSK" w:hint="cs"/>
          <w:cs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52CE131E" w14:textId="6ABE9219" w:rsidR="009A163B" w:rsidRDefault="009A163B" w:rsidP="005462AC">
      <w:pPr>
        <w:pStyle w:val="BodyText"/>
        <w:tabs>
          <w:tab w:val="left" w:pos="1276"/>
        </w:tabs>
        <w:jc w:val="thaiDistribute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 w:hint="cs"/>
          <w:cs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56D0224B" w14:textId="77777777" w:rsidR="00134562" w:rsidRDefault="00134562" w:rsidP="00134562">
      <w:pPr>
        <w:pStyle w:val="BodyText"/>
        <w:tabs>
          <w:tab w:val="left" w:pos="1276"/>
        </w:tabs>
        <w:jc w:val="thaiDistribute"/>
        <w:rPr>
          <w:rFonts w:ascii="TH SarabunPSK" w:hAnsi="TH SarabunPSK" w:cs="TH SarabunPSK" w:hint="cs"/>
          <w:cs/>
          <w:lang w:val="en-US"/>
        </w:rPr>
      </w:pPr>
      <w:r>
        <w:rPr>
          <w:rFonts w:ascii="TH SarabunPSK" w:hAnsi="TH SarabunPSK" w:cs="TH SarabunPSK" w:hint="cs"/>
          <w:cs/>
          <w:lang w:val="en-US"/>
        </w:rPr>
        <w:t>...................................................................................................................................................................</w:t>
      </w:r>
    </w:p>
    <w:p w14:paraId="2BF7A70B" w14:textId="77777777" w:rsidR="00134562" w:rsidRDefault="00134562" w:rsidP="005462AC">
      <w:pPr>
        <w:pStyle w:val="BodyText"/>
        <w:tabs>
          <w:tab w:val="left" w:pos="1276"/>
        </w:tabs>
        <w:jc w:val="thaiDistribute"/>
        <w:rPr>
          <w:rFonts w:ascii="TH SarabunPSK" w:hAnsi="TH SarabunPSK" w:cs="TH SarabunPSK" w:hint="cs"/>
          <w:cs/>
          <w:lang w:val="en-US"/>
        </w:rPr>
      </w:pPr>
    </w:p>
    <w:p w14:paraId="46C04F9F" w14:textId="77777777" w:rsidR="000A5558" w:rsidRPr="000A5558" w:rsidRDefault="000A5558" w:rsidP="005462AC">
      <w:pPr>
        <w:pStyle w:val="BodyText"/>
        <w:tabs>
          <w:tab w:val="left" w:pos="1276"/>
        </w:tabs>
        <w:jc w:val="thaiDistribute"/>
        <w:rPr>
          <w:rFonts w:ascii="TH SarabunPSK" w:hAnsi="TH SarabunPSK" w:cs="TH SarabunPSK"/>
          <w:lang w:val="en-US"/>
        </w:rPr>
      </w:pPr>
    </w:p>
    <w:p w14:paraId="5ABB6BEA" w14:textId="77777777" w:rsidR="00CE0D26" w:rsidRDefault="002B70F9" w:rsidP="005462AC">
      <w:pPr>
        <w:pStyle w:val="BodyText"/>
        <w:tabs>
          <w:tab w:val="left" w:pos="1276"/>
        </w:tabs>
        <w:jc w:val="thaiDistribute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</w:rPr>
        <w:tab/>
      </w:r>
      <w:r w:rsidR="001E5CFD" w:rsidRPr="003B2370">
        <w:rPr>
          <w:rFonts w:ascii="TH SarabunPSK" w:hAnsi="TH SarabunPSK" w:cs="TH SarabunPSK"/>
          <w:cs/>
        </w:rPr>
        <w:t>จึงเรียนมาเพื่อโปรด</w:t>
      </w:r>
      <w:r w:rsidR="00C90880" w:rsidRPr="003B2370">
        <w:rPr>
          <w:rFonts w:ascii="TH SarabunPSK" w:hAnsi="TH SarabunPSK" w:cs="TH SarabunPSK"/>
          <w:cs/>
        </w:rPr>
        <w:t>ทรา</w:t>
      </w:r>
      <w:r>
        <w:rPr>
          <w:rFonts w:ascii="TH SarabunPSK" w:hAnsi="TH SarabunPSK" w:cs="TH SarabunPSK" w:hint="cs"/>
          <w:cs/>
        </w:rPr>
        <w:t>บ</w:t>
      </w:r>
    </w:p>
    <w:p w14:paraId="6327D216" w14:textId="204671C3" w:rsidR="000A5558" w:rsidRDefault="000A5558" w:rsidP="000A5558">
      <w:pPr>
        <w:pStyle w:val="BodyText"/>
        <w:rPr>
          <w:rFonts w:ascii="TH SarabunPSK" w:hAnsi="TH SarabunPSK" w:cs="TH SarabunPSK"/>
          <w:lang w:val="en-US"/>
        </w:rPr>
      </w:pPr>
    </w:p>
    <w:p w14:paraId="49870800" w14:textId="77777777" w:rsidR="00134562" w:rsidRPr="00891E99" w:rsidRDefault="00134562" w:rsidP="000A5558">
      <w:pPr>
        <w:pStyle w:val="BodyText"/>
        <w:rPr>
          <w:rFonts w:ascii="TH SarabunPSK" w:hAnsi="TH SarabunPSK" w:cs="TH SarabunPSK" w:hint="cs"/>
          <w:lang w:val="en-US"/>
        </w:rPr>
      </w:pPr>
    </w:p>
    <w:p w14:paraId="09B38D48" w14:textId="0E1FC387" w:rsidR="00C75EDB" w:rsidRPr="003B2370" w:rsidRDefault="00C75EDB" w:rsidP="00134562">
      <w:pPr>
        <w:pStyle w:val="BodyText"/>
        <w:ind w:left="2880"/>
        <w:rPr>
          <w:rFonts w:ascii="TH SarabunPSK" w:hAnsi="TH SarabunPSK" w:cs="TH SarabunPSK" w:hint="cs"/>
          <w:u w:val="dotted"/>
          <w:cs/>
        </w:rPr>
      </w:pPr>
      <w:r w:rsidRPr="003B2370">
        <w:rPr>
          <w:rFonts w:ascii="TH SarabunPSK" w:hAnsi="TH SarabunPSK" w:cs="TH SarabunPSK" w:hint="cs"/>
          <w:cs/>
        </w:rPr>
        <w:t>ลงชื่อ</w:t>
      </w:r>
      <w:r w:rsidR="002B70F9">
        <w:rPr>
          <w:rFonts w:ascii="TH SarabunPSK" w:hAnsi="TH SarabunPSK" w:cs="TH SarabunPSK"/>
          <w:lang w:val="en-US"/>
        </w:rPr>
        <w:t>…………………………………………….</w:t>
      </w:r>
      <w:r w:rsidR="002B70F9" w:rsidRPr="002B70F9">
        <w:rPr>
          <w:rFonts w:ascii="TH SarabunPSK" w:hAnsi="TH SarabunPSK" w:cs="TH SarabunPSK" w:hint="cs"/>
          <w:cs/>
        </w:rPr>
        <w:t>ผู้รายงาน</w:t>
      </w:r>
      <w:r w:rsidR="000A5558">
        <w:rPr>
          <w:rFonts w:ascii="TH SarabunPSK" w:hAnsi="TH SarabunPSK" w:cs="TH SarabunPSK" w:hint="cs"/>
          <w:cs/>
        </w:rPr>
        <w:tab/>
      </w:r>
    </w:p>
    <w:p w14:paraId="483FBD3A" w14:textId="739CCF1B" w:rsidR="0001347A" w:rsidRPr="003B2370" w:rsidRDefault="005D10A2" w:rsidP="00134562">
      <w:pPr>
        <w:pStyle w:val="BodyText"/>
        <w:ind w:left="288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01347A" w:rsidRPr="003B237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  <w:lang w:val="en-US"/>
        </w:rPr>
        <w:t>..........................................</w:t>
      </w:r>
      <w:r w:rsidR="00C75EDB" w:rsidRPr="003B2370">
        <w:rPr>
          <w:rFonts w:ascii="TH SarabunPSK" w:hAnsi="TH SarabunPSK" w:cs="TH SarabunPSK"/>
          <w:cs/>
        </w:rPr>
        <w:t>)</w:t>
      </w:r>
      <w:r w:rsidR="0001347A" w:rsidRPr="003B2370">
        <w:rPr>
          <w:rFonts w:ascii="TH SarabunPSK" w:hAnsi="TH SarabunPSK" w:cs="TH SarabunPSK"/>
          <w:cs/>
        </w:rPr>
        <w:t xml:space="preserve">  </w:t>
      </w:r>
      <w:r w:rsidR="000A5558">
        <w:rPr>
          <w:rFonts w:ascii="TH SarabunPSK" w:hAnsi="TH SarabunPSK" w:cs="TH SarabunPSK" w:hint="cs"/>
          <w:cs/>
        </w:rPr>
        <w:tab/>
      </w:r>
      <w:r w:rsidR="000A5558">
        <w:rPr>
          <w:rFonts w:ascii="TH SarabunPSK" w:hAnsi="TH SarabunPSK" w:cs="TH SarabunPSK" w:hint="cs"/>
          <w:cs/>
        </w:rPr>
        <w:tab/>
      </w:r>
      <w:r w:rsidR="000A5558">
        <w:rPr>
          <w:rFonts w:ascii="TH SarabunPSK" w:hAnsi="TH SarabunPSK" w:cs="TH SarabunPSK" w:hint="cs"/>
          <w:cs/>
        </w:rPr>
        <w:tab/>
        <w:t xml:space="preserve">    </w:t>
      </w:r>
    </w:p>
    <w:p w14:paraId="504B2B24" w14:textId="61C2406F" w:rsidR="002B70F9" w:rsidRDefault="000A5558" w:rsidP="00134562">
      <w:pPr>
        <w:pStyle w:val="BodyText"/>
        <w:ind w:left="2880"/>
        <w:rPr>
          <w:rFonts w:ascii="TH SarabunPSK" w:hAnsi="TH SarabunPSK" w:cs="TH SarabunPSK"/>
          <w:sz w:val="36"/>
          <w:szCs w:val="36"/>
          <w:lang w:val="en-US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 w:rsidR="0001347A" w:rsidRPr="00735F51">
        <w:rPr>
          <w:rFonts w:ascii="TH SarabunPSK" w:hAnsi="TH SarabunPSK" w:cs="TH SarabunPSK"/>
          <w:cs/>
        </w:rPr>
        <w:t>ครู</w:t>
      </w:r>
      <w:r w:rsidR="002B70F9" w:rsidRPr="00735F51">
        <w:rPr>
          <w:rFonts w:ascii="TH SarabunPSK" w:hAnsi="TH SarabunPSK" w:cs="TH SarabunPSK" w:hint="cs"/>
          <w:cs/>
          <w:lang w:val="en-US"/>
        </w:rPr>
        <w:t>ผู้สอน</w:t>
      </w:r>
      <w:r>
        <w:rPr>
          <w:rFonts w:ascii="TH SarabunPSK" w:hAnsi="TH SarabunPSK" w:cs="TH SarabunPSK" w:hint="cs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ab/>
      </w:r>
    </w:p>
    <w:p w14:paraId="6EC2F272" w14:textId="3434BC5F" w:rsidR="00891E99" w:rsidRDefault="00891E99" w:rsidP="00891E99">
      <w:pPr>
        <w:pStyle w:val="BodyText"/>
        <w:rPr>
          <w:rFonts w:ascii="TH SarabunPSK" w:hAnsi="TH SarabunPSK" w:cs="TH SarabunPSK"/>
          <w:sz w:val="36"/>
          <w:szCs w:val="36"/>
          <w:lang w:val="en-US"/>
        </w:rPr>
      </w:pPr>
    </w:p>
    <w:p w14:paraId="662B5C0E" w14:textId="77777777" w:rsidR="00134562" w:rsidRPr="00891E99" w:rsidRDefault="00134562" w:rsidP="00891E99">
      <w:pPr>
        <w:pStyle w:val="BodyText"/>
        <w:rPr>
          <w:rFonts w:ascii="TH SarabunPSK" w:hAnsi="TH SarabunPSK" w:cs="TH SarabunPSK" w:hint="cs"/>
          <w:sz w:val="36"/>
          <w:szCs w:val="36"/>
          <w:lang w:val="en-US"/>
        </w:rPr>
      </w:pPr>
    </w:p>
    <w:p w14:paraId="02C17AA9" w14:textId="742EC574" w:rsidR="00134562" w:rsidRPr="003B2370" w:rsidRDefault="00134562" w:rsidP="00134562">
      <w:pPr>
        <w:pStyle w:val="BodyText"/>
        <w:ind w:left="2160" w:firstLine="720"/>
        <w:rPr>
          <w:rFonts w:ascii="TH SarabunPSK" w:hAnsi="TH SarabunPSK" w:cs="TH SarabunPSK" w:hint="cs"/>
          <w:u w:val="dotted"/>
          <w:cs/>
        </w:rPr>
      </w:pPr>
      <w:r w:rsidRPr="003B2370"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/>
          <w:lang w:val="en-US"/>
        </w:rPr>
        <w:t>…………………………………………….</w:t>
      </w:r>
      <w:r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  <w:lang w:val="en-US"/>
        </w:rPr>
        <w:t>รับรอง</w:t>
      </w:r>
    </w:p>
    <w:p w14:paraId="538B4F94" w14:textId="03665817" w:rsidR="00134562" w:rsidRPr="003B2370" w:rsidRDefault="00134562" w:rsidP="00134562">
      <w:pPr>
        <w:pStyle w:val="BodyTex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</w:t>
      </w:r>
      <w:r w:rsidRPr="003B237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  <w:lang w:val="en-US"/>
        </w:rPr>
        <w:t>................................................</w:t>
      </w:r>
      <w:r w:rsidRPr="003B2370">
        <w:rPr>
          <w:rFonts w:ascii="TH SarabunPSK" w:hAnsi="TH SarabunPSK" w:cs="TH SarabunPSK"/>
          <w:cs/>
        </w:rPr>
        <w:t xml:space="preserve">)  </w:t>
      </w:r>
    </w:p>
    <w:p w14:paraId="2278C4B9" w14:textId="2EE29672" w:rsidR="00134562" w:rsidRDefault="00134562" w:rsidP="00134562">
      <w:pPr>
        <w:pStyle w:val="BodyText"/>
        <w:rPr>
          <w:rFonts w:ascii="TH SarabunPSK" w:hAnsi="TH SarabunPSK" w:cs="TH SarabunPSK"/>
          <w:sz w:val="36"/>
          <w:szCs w:val="36"/>
          <w:lang w:val="en-US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ab/>
        <w:t xml:space="preserve">                          </w:t>
      </w:r>
      <w:r w:rsidRPr="00735F51">
        <w:rPr>
          <w:rFonts w:ascii="TH SarabunPSK" w:hAnsi="TH SarabunPSK" w:cs="TH SarabunPSK"/>
          <w:cs/>
        </w:rPr>
        <w:t>ห</w:t>
      </w:r>
      <w:r w:rsidRPr="00735F51">
        <w:rPr>
          <w:rFonts w:ascii="TH SarabunPSK" w:hAnsi="TH SarabunPSK" w:cs="TH SarabunPSK" w:hint="cs"/>
          <w:cs/>
        </w:rPr>
        <w:t>ัวหน้า</w:t>
      </w:r>
      <w:r>
        <w:rPr>
          <w:rFonts w:ascii="TH SarabunPSK" w:hAnsi="TH SarabunPSK" w:cs="TH SarabunPSK" w:hint="cs"/>
          <w:cs/>
        </w:rPr>
        <w:t>วิชาการ</w:t>
      </w:r>
    </w:p>
    <w:p w14:paraId="47BB8BA8" w14:textId="77777777" w:rsidR="00735F51" w:rsidRDefault="00735F51" w:rsidP="000A5558">
      <w:pPr>
        <w:pStyle w:val="BodyText"/>
        <w:ind w:left="3600"/>
        <w:jc w:val="center"/>
        <w:rPr>
          <w:rFonts w:ascii="TH SarabunPSK" w:hAnsi="TH SarabunPSK" w:cs="TH SarabunPSK" w:hint="cs"/>
          <w:lang w:val="en-US"/>
        </w:rPr>
      </w:pPr>
    </w:p>
    <w:p w14:paraId="00E997EF" w14:textId="77777777" w:rsidR="000A5558" w:rsidRDefault="000A5558" w:rsidP="000A5558">
      <w:pPr>
        <w:pStyle w:val="BodyText"/>
        <w:ind w:left="3600"/>
        <w:jc w:val="center"/>
        <w:rPr>
          <w:rFonts w:ascii="TH SarabunPSK" w:hAnsi="TH SarabunPSK" w:cs="TH SarabunPSK"/>
          <w:lang w:val="en-US"/>
        </w:rPr>
      </w:pPr>
    </w:p>
    <w:p w14:paraId="1C764E85" w14:textId="77777777" w:rsidR="0009268C" w:rsidRPr="0009268C" w:rsidRDefault="0009268C" w:rsidP="000A5558">
      <w:pPr>
        <w:pStyle w:val="BodyText"/>
        <w:ind w:left="2160" w:firstLine="720"/>
        <w:jc w:val="center"/>
        <w:rPr>
          <w:rFonts w:ascii="TH SarabunPSK" w:hAnsi="TH SarabunPSK" w:cs="TH SarabunPSK" w:hint="cs"/>
          <w:sz w:val="16"/>
          <w:szCs w:val="16"/>
        </w:rPr>
      </w:pPr>
    </w:p>
    <w:p w14:paraId="01AEFB9E" w14:textId="77777777" w:rsidR="001337F5" w:rsidRPr="003B2370" w:rsidRDefault="001337F5" w:rsidP="00134562">
      <w:pPr>
        <w:pStyle w:val="BodyText"/>
        <w:ind w:firstLine="720"/>
        <w:jc w:val="center"/>
        <w:rPr>
          <w:rFonts w:ascii="TH SarabunPSK" w:hAnsi="TH SarabunPSK" w:cs="TH SarabunPSK" w:hint="cs"/>
          <w:u w:val="dotted"/>
          <w:cs/>
        </w:rPr>
      </w:pPr>
      <w:r w:rsidRPr="003B2370">
        <w:rPr>
          <w:rFonts w:ascii="TH SarabunPSK" w:hAnsi="TH SarabunPSK" w:cs="TH SarabunPSK" w:hint="cs"/>
          <w:cs/>
        </w:rPr>
        <w:t>ลงชื่อ</w:t>
      </w:r>
      <w:r w:rsidR="002B70F9">
        <w:rPr>
          <w:rFonts w:ascii="TH SarabunPSK" w:hAnsi="TH SarabunPSK" w:cs="TH SarabunPSK"/>
          <w:lang w:val="en-US"/>
        </w:rPr>
        <w:t>…………………………………………….</w:t>
      </w:r>
      <w:r w:rsidR="00D140D9">
        <w:rPr>
          <w:rFonts w:ascii="TH SarabunPSK" w:hAnsi="TH SarabunPSK" w:cs="TH SarabunPSK" w:hint="cs"/>
          <w:cs/>
          <w:lang w:val="en-US"/>
        </w:rPr>
        <w:t>ผู้</w:t>
      </w:r>
      <w:r w:rsidR="00B879FD">
        <w:rPr>
          <w:rFonts w:ascii="TH SarabunPSK" w:hAnsi="TH SarabunPSK" w:cs="TH SarabunPSK" w:hint="cs"/>
          <w:cs/>
          <w:lang w:val="en-US"/>
        </w:rPr>
        <w:t>รับรอง</w:t>
      </w:r>
    </w:p>
    <w:p w14:paraId="30F79D53" w14:textId="53C74F9F" w:rsidR="001337F5" w:rsidRPr="003B2370" w:rsidRDefault="001337F5" w:rsidP="000A5558">
      <w:pPr>
        <w:pStyle w:val="BodyText"/>
        <w:jc w:val="center"/>
        <w:rPr>
          <w:rFonts w:ascii="TH SarabunPSK" w:hAnsi="TH SarabunPSK" w:cs="TH SarabunPSK" w:hint="cs"/>
        </w:rPr>
      </w:pPr>
      <w:r w:rsidRPr="003B2370">
        <w:rPr>
          <w:rFonts w:ascii="TH SarabunPSK" w:hAnsi="TH SarabunPSK" w:cs="TH SarabunPSK"/>
          <w:cs/>
        </w:rPr>
        <w:t>(</w:t>
      </w:r>
      <w:r w:rsidR="00134562">
        <w:rPr>
          <w:rFonts w:ascii="TH SarabunPSK" w:hAnsi="TH SarabunPSK" w:cs="TH SarabunPSK" w:hint="cs"/>
          <w:cs/>
          <w:lang w:val="en-US"/>
        </w:rPr>
        <w:t>นางสาวณัฎฐิพร วงษ์ไทย</w:t>
      </w:r>
      <w:r w:rsidRPr="003B2370">
        <w:rPr>
          <w:rFonts w:ascii="TH SarabunPSK" w:hAnsi="TH SarabunPSK" w:cs="TH SarabunPSK"/>
          <w:cs/>
        </w:rPr>
        <w:t>)</w:t>
      </w:r>
    </w:p>
    <w:p w14:paraId="265B4ED6" w14:textId="225BBB7F" w:rsidR="001337F5" w:rsidRDefault="00134562" w:rsidP="000A5558">
      <w:pPr>
        <w:pStyle w:val="BodyText"/>
        <w:jc w:val="center"/>
        <w:rPr>
          <w:rFonts w:ascii="TH SarabunPSK" w:hAnsi="TH SarabunPSK" w:cs="TH SarabunPSK" w:hint="cs"/>
          <w:sz w:val="36"/>
          <w:szCs w:val="36"/>
          <w:lang w:val="en-US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1337F5" w:rsidRPr="00735F51">
        <w:rPr>
          <w:rFonts w:ascii="TH SarabunPSK" w:hAnsi="TH SarabunPSK" w:cs="TH SarabunPSK" w:hint="cs"/>
          <w:cs/>
        </w:rPr>
        <w:t>ผู้อำนวยการ</w:t>
      </w:r>
      <w:r>
        <w:rPr>
          <w:rFonts w:ascii="TH SarabunPSK" w:hAnsi="TH SarabunPSK" w:cs="TH SarabunPSK" w:hint="cs"/>
          <w:cs/>
        </w:rPr>
        <w:t>โรงเรียนนิกรราษฎร์บำรุงวิทย์</w:t>
      </w:r>
    </w:p>
    <w:p w14:paraId="13C7777B" w14:textId="0DA742F3" w:rsidR="00B1524E" w:rsidRDefault="00B1524E" w:rsidP="00CA3287">
      <w:pPr>
        <w:pStyle w:val="BodyText"/>
        <w:rPr>
          <w:rFonts w:ascii="TH SarabunPSK" w:hAnsi="TH SarabunPSK" w:cs="TH SarabunPSK"/>
          <w:lang w:val="en-US"/>
        </w:rPr>
      </w:pPr>
    </w:p>
    <w:p w14:paraId="64C00E4F" w14:textId="09C07429" w:rsidR="00134562" w:rsidRDefault="00134562" w:rsidP="00CA3287">
      <w:pPr>
        <w:pStyle w:val="BodyText"/>
        <w:rPr>
          <w:rFonts w:ascii="TH SarabunPSK" w:hAnsi="TH SarabunPSK" w:cs="TH SarabunPSK"/>
          <w:lang w:val="en-US"/>
        </w:rPr>
      </w:pPr>
    </w:p>
    <w:p w14:paraId="3735055D" w14:textId="77777777" w:rsidR="00134562" w:rsidRDefault="00134562" w:rsidP="00CA3287">
      <w:pPr>
        <w:pStyle w:val="BodyText"/>
        <w:rPr>
          <w:rFonts w:ascii="TH SarabunPSK" w:hAnsi="TH SarabunPSK" w:cs="TH SarabunPSK" w:hint="cs"/>
          <w:lang w:val="en-US"/>
        </w:rPr>
      </w:pPr>
      <w:bookmarkStart w:id="0" w:name="_GoBack"/>
      <w:bookmarkEnd w:id="0"/>
    </w:p>
    <w:p w14:paraId="7987922F" w14:textId="610000D2" w:rsidR="00134562" w:rsidRDefault="00134562" w:rsidP="00CA3287">
      <w:pPr>
        <w:pStyle w:val="BodyText"/>
        <w:rPr>
          <w:rFonts w:ascii="TH SarabunPSK" w:hAnsi="TH SarabunPSK" w:cs="TH SarabunPSK"/>
          <w:lang w:val="en-US"/>
        </w:rPr>
      </w:pPr>
    </w:p>
    <w:p w14:paraId="38828036" w14:textId="77777777" w:rsidR="00134562" w:rsidRPr="005E238D" w:rsidRDefault="00134562" w:rsidP="00134562">
      <w:pPr>
        <w:pStyle w:val="Title"/>
        <w:rPr>
          <w:rFonts w:ascii="TH SarabunPSK" w:hAnsi="TH SarabunPSK" w:cs="TH SarabunPSK"/>
          <w:sz w:val="40"/>
          <w:szCs w:val="40"/>
        </w:rPr>
      </w:pPr>
      <w:r w:rsidRPr="005E238D">
        <w:rPr>
          <w:rFonts w:ascii="TH SarabunPSK" w:hAnsi="TH SarabunPSK" w:cs="TH SarabunPSK"/>
          <w:sz w:val="40"/>
          <w:szCs w:val="40"/>
          <w:cs/>
        </w:rPr>
        <w:lastRenderedPageBreak/>
        <w:t>ทะเบียนผลิตสื่อ/นวัตกรรมการเรียนการสอน</w:t>
      </w:r>
    </w:p>
    <w:p w14:paraId="017D6A6B" w14:textId="77777777" w:rsidR="00134562" w:rsidRPr="003170A2" w:rsidRDefault="00134562" w:rsidP="00134562">
      <w:pPr>
        <w:pStyle w:val="Title"/>
        <w:rPr>
          <w:rFonts w:ascii="TH SarabunPSK" w:hAnsi="TH SarabunPSK" w:cs="TH SarabunPSK"/>
        </w:rPr>
      </w:pPr>
      <w:r w:rsidRPr="003170A2">
        <w:rPr>
          <w:rFonts w:ascii="TH SarabunPSK" w:hAnsi="TH SarabunPSK" w:cs="TH SarabunPSK"/>
          <w:cs/>
        </w:rPr>
        <w:t>ปีการศึกษา</w:t>
      </w:r>
      <w:r w:rsidRPr="003170A2">
        <w:rPr>
          <w:rFonts w:ascii="TH SarabunPSK" w:hAnsi="TH SarabunPSK" w:cs="TH SarabunPSK" w:hint="cs"/>
          <w:cs/>
        </w:rPr>
        <w:t xml:space="preserve"> 256</w:t>
      </w:r>
      <w:r>
        <w:rPr>
          <w:rFonts w:ascii="TH SarabunPSK" w:hAnsi="TH SarabunPSK" w:cs="TH SarabunPSK" w:hint="cs"/>
          <w:cs/>
        </w:rPr>
        <w:t>3</w:t>
      </w:r>
    </w:p>
    <w:p w14:paraId="43683355" w14:textId="77777777" w:rsidR="00134562" w:rsidRPr="003170A2" w:rsidRDefault="00134562" w:rsidP="00134562">
      <w:pPr>
        <w:jc w:val="center"/>
        <w:rPr>
          <w:rFonts w:ascii="TH SarabunPSK" w:hAnsi="TH SarabunPSK" w:cs="TH SarabunPSK"/>
          <w:b/>
          <w:bCs/>
        </w:rPr>
      </w:pPr>
      <w:r w:rsidRPr="003170A2">
        <w:rPr>
          <w:rFonts w:ascii="TH SarabunPSK" w:hAnsi="TH SarabunPSK" w:cs="TH SarabunPSK"/>
          <w:b/>
          <w:bCs/>
          <w:cs/>
        </w:rPr>
        <w:t>ชื่อ-สกุล</w:t>
      </w:r>
      <w:r w:rsidRPr="003170A2">
        <w:rPr>
          <w:rFonts w:ascii="TH SarabunPSK" w:hAnsi="TH SarabunPSK" w:cs="TH SarabunPSK" w:hint="cs"/>
          <w:b/>
          <w:bCs/>
          <w:cs/>
        </w:rPr>
        <w:t xml:space="preserve">  </w:t>
      </w:r>
      <w:r w:rsidRPr="002905F8">
        <w:rPr>
          <w:rFonts w:ascii="TH SarabunPSK" w:hAnsi="TH SarabunPSK" w:cs="TH SarabunPSK" w:hint="cs"/>
          <w:b/>
          <w:bCs/>
          <w:highlight w:val="yellow"/>
          <w:cs/>
        </w:rPr>
        <w:t>นางสาวนันทวัน สร้อยปทุม</w:t>
      </w:r>
      <w:r w:rsidRPr="002905F8">
        <w:rPr>
          <w:rFonts w:ascii="TH SarabunPSK" w:hAnsi="TH SarabunPSK" w:cs="TH SarabunPSK" w:hint="cs"/>
          <w:b/>
          <w:bCs/>
          <w:cs/>
        </w:rPr>
        <w:t xml:space="preserve">  </w:t>
      </w:r>
      <w:r w:rsidRPr="002905F8">
        <w:rPr>
          <w:rFonts w:ascii="TH SarabunPSK" w:hAnsi="TH SarabunPSK" w:cs="TH SarabunPSK"/>
          <w:b/>
          <w:bCs/>
          <w:cs/>
        </w:rPr>
        <w:t>ตำแหน่ง</w:t>
      </w:r>
      <w:r w:rsidRPr="002905F8">
        <w:rPr>
          <w:rFonts w:ascii="TH SarabunPSK" w:hAnsi="TH SarabunPSK" w:cs="TH SarabunPSK" w:hint="cs"/>
          <w:b/>
          <w:bCs/>
          <w:cs/>
        </w:rPr>
        <w:t xml:space="preserve"> ครู</w:t>
      </w:r>
    </w:p>
    <w:p w14:paraId="0F862105" w14:textId="77777777" w:rsidR="00134562" w:rsidRPr="003170A2" w:rsidRDefault="00134562" w:rsidP="00134562">
      <w:pPr>
        <w:jc w:val="center"/>
        <w:rPr>
          <w:rFonts w:ascii="TH SarabunPSK" w:hAnsi="TH SarabunPSK" w:cs="TH SarabunPSK"/>
          <w:b/>
          <w:bCs/>
        </w:rPr>
      </w:pPr>
      <w:r w:rsidRPr="003170A2">
        <w:rPr>
          <w:rFonts w:ascii="TH SarabunPSK" w:hAnsi="TH SarabunPSK" w:cs="TH SarabunPSK"/>
          <w:b/>
          <w:bCs/>
          <w:cs/>
        </w:rPr>
        <w:t>โรงเรียน</w:t>
      </w:r>
      <w:r>
        <w:rPr>
          <w:rFonts w:ascii="TH SarabunPSK" w:hAnsi="TH SarabunPSK" w:cs="TH SarabunPSK" w:hint="cs"/>
          <w:b/>
          <w:bCs/>
          <w:cs/>
        </w:rPr>
        <w:t xml:space="preserve">นิกรราษฎร์บำรุงวิทย์    </w:t>
      </w:r>
      <w:r w:rsidRPr="003170A2">
        <w:rPr>
          <w:rFonts w:ascii="TH SarabunPSK" w:hAnsi="TH SarabunPSK" w:cs="TH SarabunPSK"/>
          <w:b/>
          <w:bCs/>
          <w:cs/>
        </w:rPr>
        <w:t>สำนักงานเขตพื้นที่การศึกษาประถมศึกษา</w:t>
      </w:r>
      <w:r>
        <w:rPr>
          <w:rFonts w:ascii="TH SarabunPSK" w:hAnsi="TH SarabunPSK" w:cs="TH SarabunPSK" w:hint="cs"/>
          <w:b/>
          <w:bCs/>
          <w:cs/>
        </w:rPr>
        <w:t>ปทุมธานี เขต 2</w:t>
      </w:r>
    </w:p>
    <w:p w14:paraId="27AD734B" w14:textId="77777777" w:rsidR="00134562" w:rsidRPr="003170A2" w:rsidRDefault="00134562" w:rsidP="0013456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3260"/>
        <w:gridCol w:w="992"/>
        <w:gridCol w:w="1560"/>
        <w:gridCol w:w="1134"/>
        <w:gridCol w:w="992"/>
        <w:gridCol w:w="850"/>
      </w:tblGrid>
      <w:tr w:rsidR="00134562" w:rsidRPr="003170A2" w14:paraId="1AF8C1C2" w14:textId="77777777" w:rsidTr="00134562">
        <w:trPr>
          <w:trHeight w:val="420"/>
        </w:trPr>
        <w:tc>
          <w:tcPr>
            <w:tcW w:w="567" w:type="dxa"/>
            <w:vMerge w:val="restart"/>
            <w:shd w:val="clear" w:color="auto" w:fill="B4C6E7"/>
          </w:tcPr>
          <w:p w14:paraId="442CB9BF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70A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851" w:type="dxa"/>
            <w:vMerge w:val="restart"/>
            <w:shd w:val="clear" w:color="auto" w:fill="B4C6E7"/>
          </w:tcPr>
          <w:p w14:paraId="02DEA264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70A2">
              <w:rPr>
                <w:rFonts w:ascii="TH SarabunPSK" w:hAnsi="TH SarabunPSK" w:cs="TH SarabunPSK"/>
                <w:b/>
                <w:bCs/>
                <w:cs/>
              </w:rPr>
              <w:t>ว/ด/ป</w:t>
            </w:r>
          </w:p>
        </w:tc>
        <w:tc>
          <w:tcPr>
            <w:tcW w:w="3260" w:type="dxa"/>
            <w:vMerge w:val="restart"/>
            <w:shd w:val="clear" w:color="auto" w:fill="B4C6E7"/>
          </w:tcPr>
          <w:p w14:paraId="32088D2D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70A2">
              <w:rPr>
                <w:rFonts w:ascii="TH SarabunPSK" w:hAnsi="TH SarabunPSK" w:cs="TH SarabunPSK"/>
                <w:b/>
                <w:bCs/>
                <w:cs/>
              </w:rPr>
              <w:t>รายการสื่อ/นวัตกรรม</w:t>
            </w:r>
          </w:p>
        </w:tc>
        <w:tc>
          <w:tcPr>
            <w:tcW w:w="992" w:type="dxa"/>
            <w:vMerge w:val="restart"/>
            <w:shd w:val="clear" w:color="auto" w:fill="B4C6E7"/>
          </w:tcPr>
          <w:p w14:paraId="0D1CCFB2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70A2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560" w:type="dxa"/>
            <w:vMerge w:val="restart"/>
            <w:shd w:val="clear" w:color="auto" w:fill="B4C6E7"/>
          </w:tcPr>
          <w:p w14:paraId="255889B3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70A2">
              <w:rPr>
                <w:rFonts w:ascii="TH SarabunPSK" w:hAnsi="TH SarabunPSK" w:cs="TH SarabunPSK"/>
                <w:b/>
                <w:bCs/>
                <w:cs/>
              </w:rPr>
              <w:t>ประกอบวิชา</w:t>
            </w:r>
          </w:p>
        </w:tc>
        <w:tc>
          <w:tcPr>
            <w:tcW w:w="1134" w:type="dxa"/>
            <w:vMerge w:val="restart"/>
            <w:shd w:val="clear" w:color="auto" w:fill="B4C6E7"/>
          </w:tcPr>
          <w:p w14:paraId="50A76E0B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ใช้สอนระดับ</w:t>
            </w:r>
          </w:p>
        </w:tc>
        <w:tc>
          <w:tcPr>
            <w:tcW w:w="1842" w:type="dxa"/>
            <w:gridSpan w:val="2"/>
            <w:shd w:val="clear" w:color="auto" w:fill="B4C6E7"/>
          </w:tcPr>
          <w:p w14:paraId="423589EB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แหล่งที่มา</w:t>
            </w:r>
          </w:p>
        </w:tc>
      </w:tr>
      <w:tr w:rsidR="00134562" w:rsidRPr="003170A2" w14:paraId="345CA6CA" w14:textId="77777777" w:rsidTr="00134562">
        <w:trPr>
          <w:trHeight w:val="300"/>
        </w:trPr>
        <w:tc>
          <w:tcPr>
            <w:tcW w:w="567" w:type="dxa"/>
            <w:vMerge/>
            <w:shd w:val="clear" w:color="auto" w:fill="B4C6E7"/>
          </w:tcPr>
          <w:p w14:paraId="542DEA98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  <w:vMerge/>
            <w:shd w:val="clear" w:color="auto" w:fill="B4C6E7"/>
          </w:tcPr>
          <w:p w14:paraId="008DAF20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0" w:type="dxa"/>
            <w:vMerge/>
            <w:shd w:val="clear" w:color="auto" w:fill="B4C6E7"/>
          </w:tcPr>
          <w:p w14:paraId="5684134C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shd w:val="clear" w:color="auto" w:fill="B4C6E7"/>
          </w:tcPr>
          <w:p w14:paraId="23E53F0D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60" w:type="dxa"/>
            <w:vMerge/>
            <w:shd w:val="clear" w:color="auto" w:fill="B4C6E7"/>
          </w:tcPr>
          <w:p w14:paraId="2CB09F01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vMerge/>
            <w:shd w:val="clear" w:color="auto" w:fill="B4C6E7"/>
          </w:tcPr>
          <w:p w14:paraId="0ED0B592" w14:textId="77777777" w:rsidR="0013456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B4C6E7"/>
          </w:tcPr>
          <w:p w14:paraId="77D24B19" w14:textId="77777777" w:rsidR="0013456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ทำเอง</w:t>
            </w:r>
          </w:p>
        </w:tc>
        <w:tc>
          <w:tcPr>
            <w:tcW w:w="850" w:type="dxa"/>
            <w:shd w:val="clear" w:color="auto" w:fill="B4C6E7"/>
          </w:tcPr>
          <w:p w14:paraId="5997EC9A" w14:textId="77777777" w:rsidR="0013456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จัดหา</w:t>
            </w:r>
          </w:p>
        </w:tc>
      </w:tr>
      <w:tr w:rsidR="00134562" w:rsidRPr="003170A2" w14:paraId="3447AA4C" w14:textId="77777777" w:rsidTr="005F7DA3">
        <w:trPr>
          <w:trHeight w:val="2955"/>
        </w:trPr>
        <w:tc>
          <w:tcPr>
            <w:tcW w:w="567" w:type="dxa"/>
          </w:tcPr>
          <w:p w14:paraId="61775ADD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170A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851" w:type="dxa"/>
          </w:tcPr>
          <w:p w14:paraId="3AE5B510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14:paraId="19600C6B" w14:textId="77777777" w:rsidR="00134562" w:rsidRPr="003170A2" w:rsidRDefault="00134562" w:rsidP="005F7DA3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หมวกเขาวงกต คริสต์มาส</w:t>
            </w:r>
          </w:p>
          <w:p w14:paraId="14C9240A" w14:textId="7A40B9B9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C7F8C4" wp14:editId="42E5858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156845</wp:posOffset>
                  </wp:positionV>
                  <wp:extent cx="1943100" cy="1372870"/>
                  <wp:effectExtent l="0" t="0" r="0" b="0"/>
                  <wp:wrapNone/>
                  <wp:docPr id="64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784BD5" w14:textId="77777777" w:rsidR="00134562" w:rsidRPr="003170A2" w:rsidRDefault="00134562" w:rsidP="005F7DA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14:paraId="3901E6B2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560" w:type="dxa"/>
          </w:tcPr>
          <w:p w14:paraId="18FC1CF9" w14:textId="77777777" w:rsidR="0013456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เทคโนโลยี</w:t>
            </w:r>
          </w:p>
          <w:p w14:paraId="1AF03BED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(วิทยาการคำนวณ)</w:t>
            </w:r>
          </w:p>
        </w:tc>
        <w:tc>
          <w:tcPr>
            <w:tcW w:w="1134" w:type="dxa"/>
          </w:tcPr>
          <w:p w14:paraId="0D37A0CF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A20D109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ป.6</w:t>
            </w:r>
          </w:p>
        </w:tc>
        <w:tc>
          <w:tcPr>
            <w:tcW w:w="992" w:type="dxa"/>
          </w:tcPr>
          <w:p w14:paraId="480003B6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sym w:font="Wingdings 2" w:char="F050"/>
            </w:r>
          </w:p>
        </w:tc>
        <w:tc>
          <w:tcPr>
            <w:tcW w:w="850" w:type="dxa"/>
          </w:tcPr>
          <w:p w14:paraId="439B34DC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34562" w:rsidRPr="003170A2" w14:paraId="6751A827" w14:textId="77777777" w:rsidTr="005F7DA3">
        <w:trPr>
          <w:trHeight w:val="1005"/>
        </w:trPr>
        <w:tc>
          <w:tcPr>
            <w:tcW w:w="567" w:type="dxa"/>
          </w:tcPr>
          <w:p w14:paraId="3C5CFF4D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14:paraId="56BAF0B5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14:paraId="5CB13162" w14:textId="77777777" w:rsidR="00134562" w:rsidRDefault="00134562" w:rsidP="005F7DA3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14C07072" w14:textId="77777777" w:rsidR="0013456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60" w:type="dxa"/>
          </w:tcPr>
          <w:p w14:paraId="35A671D9" w14:textId="77777777" w:rsidR="0013456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14:paraId="4D6A60A8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14:paraId="050AEA2C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0EC644FF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34562" w:rsidRPr="003170A2" w14:paraId="42B24E5B" w14:textId="77777777" w:rsidTr="005F7DA3">
        <w:trPr>
          <w:trHeight w:val="1080"/>
        </w:trPr>
        <w:tc>
          <w:tcPr>
            <w:tcW w:w="567" w:type="dxa"/>
          </w:tcPr>
          <w:p w14:paraId="42ACBEE1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14:paraId="782387FD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14:paraId="0624F557" w14:textId="77777777" w:rsidR="00134562" w:rsidRDefault="00134562" w:rsidP="005F7DA3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  <w:tc>
          <w:tcPr>
            <w:tcW w:w="992" w:type="dxa"/>
          </w:tcPr>
          <w:p w14:paraId="52E4CAF8" w14:textId="77777777" w:rsidR="0013456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60" w:type="dxa"/>
          </w:tcPr>
          <w:p w14:paraId="2E4B670F" w14:textId="77777777" w:rsidR="0013456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14:paraId="1DBD718F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14:paraId="07BA3CE4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0EBEA450" w14:textId="77777777" w:rsidR="00134562" w:rsidRPr="003170A2" w:rsidRDefault="00134562" w:rsidP="005F7D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D74C2DD" w14:textId="77777777" w:rsidR="00134562" w:rsidRPr="003170A2" w:rsidRDefault="00134562" w:rsidP="00134562">
      <w:pPr>
        <w:rPr>
          <w:b/>
          <w:bCs/>
        </w:rPr>
      </w:pPr>
    </w:p>
    <w:p w14:paraId="582C59EB" w14:textId="77777777" w:rsidR="00134562" w:rsidRDefault="00134562" w:rsidP="00CA3287">
      <w:pPr>
        <w:pStyle w:val="BodyText"/>
        <w:rPr>
          <w:rFonts w:ascii="TH SarabunPSK" w:hAnsi="TH SarabunPSK" w:cs="TH SarabunPSK" w:hint="cs"/>
          <w:lang w:val="en-US"/>
        </w:rPr>
      </w:pPr>
    </w:p>
    <w:sectPr w:rsidR="00134562" w:rsidSect="00743982">
      <w:footnotePr>
        <w:pos w:val="beneathText"/>
      </w:footnotePr>
      <w:pgSz w:w="11905" w:h="16837"/>
      <w:pgMar w:top="1166" w:right="1411" w:bottom="5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9BC1A9B"/>
    <w:multiLevelType w:val="hybridMultilevel"/>
    <w:tmpl w:val="1F823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3789D"/>
    <w:multiLevelType w:val="hybridMultilevel"/>
    <w:tmpl w:val="466277F2"/>
    <w:lvl w:ilvl="0" w:tplc="B3BCBC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6311435"/>
    <w:multiLevelType w:val="hybridMultilevel"/>
    <w:tmpl w:val="21981FFA"/>
    <w:lvl w:ilvl="0" w:tplc="EC0C25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8D43169"/>
    <w:multiLevelType w:val="hybridMultilevel"/>
    <w:tmpl w:val="23585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45CE8"/>
    <w:multiLevelType w:val="hybridMultilevel"/>
    <w:tmpl w:val="DE0620C0"/>
    <w:lvl w:ilvl="0" w:tplc="C0D084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BE"/>
    <w:rsid w:val="0001347A"/>
    <w:rsid w:val="000134B3"/>
    <w:rsid w:val="0009268C"/>
    <w:rsid w:val="000A5558"/>
    <w:rsid w:val="000E252C"/>
    <w:rsid w:val="000E773F"/>
    <w:rsid w:val="001224A7"/>
    <w:rsid w:val="001337F5"/>
    <w:rsid w:val="00134562"/>
    <w:rsid w:val="001440C4"/>
    <w:rsid w:val="00183773"/>
    <w:rsid w:val="00185098"/>
    <w:rsid w:val="00195B72"/>
    <w:rsid w:val="001B0841"/>
    <w:rsid w:val="001D7FF2"/>
    <w:rsid w:val="001E3BC6"/>
    <w:rsid w:val="001E5244"/>
    <w:rsid w:val="001E5CFD"/>
    <w:rsid w:val="001F6146"/>
    <w:rsid w:val="002030C0"/>
    <w:rsid w:val="002B5C92"/>
    <w:rsid w:val="002B70F9"/>
    <w:rsid w:val="002C2121"/>
    <w:rsid w:val="00320D22"/>
    <w:rsid w:val="00323789"/>
    <w:rsid w:val="00337791"/>
    <w:rsid w:val="00353567"/>
    <w:rsid w:val="00387B02"/>
    <w:rsid w:val="003B0734"/>
    <w:rsid w:val="003B2370"/>
    <w:rsid w:val="003B55AD"/>
    <w:rsid w:val="003D11AD"/>
    <w:rsid w:val="00471CBE"/>
    <w:rsid w:val="00493D51"/>
    <w:rsid w:val="004A3C2A"/>
    <w:rsid w:val="004A67C2"/>
    <w:rsid w:val="005103C9"/>
    <w:rsid w:val="00513675"/>
    <w:rsid w:val="0054111F"/>
    <w:rsid w:val="005462AC"/>
    <w:rsid w:val="00566792"/>
    <w:rsid w:val="005D10A2"/>
    <w:rsid w:val="00606752"/>
    <w:rsid w:val="0064190C"/>
    <w:rsid w:val="006629BE"/>
    <w:rsid w:val="006666A9"/>
    <w:rsid w:val="006722C0"/>
    <w:rsid w:val="006A06DD"/>
    <w:rsid w:val="006C7548"/>
    <w:rsid w:val="006D3168"/>
    <w:rsid w:val="006E127B"/>
    <w:rsid w:val="006E49CE"/>
    <w:rsid w:val="00703B3F"/>
    <w:rsid w:val="00735F51"/>
    <w:rsid w:val="00736047"/>
    <w:rsid w:val="007365FC"/>
    <w:rsid w:val="00743982"/>
    <w:rsid w:val="007B0356"/>
    <w:rsid w:val="007B24A7"/>
    <w:rsid w:val="007D143E"/>
    <w:rsid w:val="007D1F5C"/>
    <w:rsid w:val="007E18D2"/>
    <w:rsid w:val="0080259C"/>
    <w:rsid w:val="00805671"/>
    <w:rsid w:val="00861AF7"/>
    <w:rsid w:val="00891E99"/>
    <w:rsid w:val="008A1841"/>
    <w:rsid w:val="008B2522"/>
    <w:rsid w:val="008B4FFE"/>
    <w:rsid w:val="008F0394"/>
    <w:rsid w:val="0092093C"/>
    <w:rsid w:val="00937D75"/>
    <w:rsid w:val="0094078B"/>
    <w:rsid w:val="009548DF"/>
    <w:rsid w:val="00981EED"/>
    <w:rsid w:val="009A163B"/>
    <w:rsid w:val="009A5FD1"/>
    <w:rsid w:val="009A781C"/>
    <w:rsid w:val="009B3AF2"/>
    <w:rsid w:val="009B6F4F"/>
    <w:rsid w:val="009E5DE0"/>
    <w:rsid w:val="009F3D30"/>
    <w:rsid w:val="00A01D24"/>
    <w:rsid w:val="00A9583A"/>
    <w:rsid w:val="00AD080F"/>
    <w:rsid w:val="00AD5717"/>
    <w:rsid w:val="00AF056C"/>
    <w:rsid w:val="00B1524E"/>
    <w:rsid w:val="00B32C80"/>
    <w:rsid w:val="00B36E09"/>
    <w:rsid w:val="00B75C9A"/>
    <w:rsid w:val="00B774AB"/>
    <w:rsid w:val="00B879FD"/>
    <w:rsid w:val="00B91529"/>
    <w:rsid w:val="00BC335E"/>
    <w:rsid w:val="00BE54ED"/>
    <w:rsid w:val="00C15CFE"/>
    <w:rsid w:val="00C217C3"/>
    <w:rsid w:val="00C25CA8"/>
    <w:rsid w:val="00C75EDB"/>
    <w:rsid w:val="00C90880"/>
    <w:rsid w:val="00C92DA4"/>
    <w:rsid w:val="00CA03C9"/>
    <w:rsid w:val="00CA3287"/>
    <w:rsid w:val="00CA6D18"/>
    <w:rsid w:val="00CB1FA2"/>
    <w:rsid w:val="00CC4BA9"/>
    <w:rsid w:val="00CC4D63"/>
    <w:rsid w:val="00CE0D26"/>
    <w:rsid w:val="00D140D9"/>
    <w:rsid w:val="00D3748E"/>
    <w:rsid w:val="00D47C59"/>
    <w:rsid w:val="00D51CA3"/>
    <w:rsid w:val="00D539EA"/>
    <w:rsid w:val="00D63CB4"/>
    <w:rsid w:val="00D63F88"/>
    <w:rsid w:val="00D85F82"/>
    <w:rsid w:val="00D94950"/>
    <w:rsid w:val="00D9608B"/>
    <w:rsid w:val="00DA332A"/>
    <w:rsid w:val="00DB1524"/>
    <w:rsid w:val="00DB35DA"/>
    <w:rsid w:val="00E255EC"/>
    <w:rsid w:val="00E67288"/>
    <w:rsid w:val="00E90F89"/>
    <w:rsid w:val="00EA5317"/>
    <w:rsid w:val="00F24249"/>
    <w:rsid w:val="00F44716"/>
    <w:rsid w:val="00F44C95"/>
    <w:rsid w:val="00F47246"/>
    <w:rsid w:val="00F56776"/>
    <w:rsid w:val="00FB208C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7F72"/>
  <w15:chartTrackingRefBased/>
  <w15:docId w15:val="{6C316D07-6DA1-45B4-AC0D-D8899348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12" w:lineRule="auto"/>
      <w:outlineLvl w:val="1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แบบอักษรของย่อหน้าเริ่มต้น1"/>
  </w:style>
  <w:style w:type="paragraph" w:customStyle="1" w:styleId="a">
    <w:name w:val="หัวข้อ"/>
    <w:basedOn w:val="Normal"/>
    <w:next w:val="BodyText"/>
    <w:pPr>
      <w:keepNext/>
      <w:spacing w:before="240" w:after="120"/>
    </w:pPr>
    <w:rPr>
      <w:rFonts w:ascii="Arial" w:eastAsia="Arial Unicode MS" w:hAnsi="Arial" w:cs="Angsana New"/>
      <w:szCs w:val="37"/>
    </w:rPr>
  </w:style>
  <w:style w:type="paragraph" w:styleId="BodyText">
    <w:name w:val="Body Text"/>
    <w:basedOn w:val="Normal"/>
    <w:link w:val="BodyTextChar"/>
    <w:rPr>
      <w:rFonts w:ascii="Angsana New" w:hAnsi="Angsana New" w:cs="Angsana New"/>
      <w:sz w:val="32"/>
      <w:szCs w:val="32"/>
      <w:lang w:val="x-none"/>
    </w:rPr>
  </w:style>
  <w:style w:type="paragraph" w:styleId="List">
    <w:name w:val="List"/>
    <w:basedOn w:val="BodyText"/>
  </w:style>
  <w:style w:type="paragraph" w:customStyle="1" w:styleId="10">
    <w:name w:val="คำอธิบายเฉพาะ1"/>
    <w:basedOn w:val="Normal"/>
    <w:pPr>
      <w:suppressLineNumbers/>
      <w:spacing w:before="120" w:after="120"/>
    </w:pPr>
    <w:rPr>
      <w:i/>
      <w:iCs/>
      <w:sz w:val="24"/>
      <w:szCs w:val="32"/>
    </w:rPr>
  </w:style>
  <w:style w:type="paragraph" w:customStyle="1" w:styleId="a0">
    <w:name w:val="ดัชนี"/>
    <w:basedOn w:val="Normal"/>
    <w:pPr>
      <w:suppressLineNumbers/>
    </w:p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Angsana New" w:hAnsi="Angsana New" w:cs="Angsana New"/>
      <w:b/>
      <w:bCs/>
      <w:sz w:val="50"/>
      <w:szCs w:val="50"/>
      <w:lang w:val="x-none"/>
    </w:rPr>
  </w:style>
  <w:style w:type="paragraph" w:styleId="Subtitle">
    <w:name w:val="Subtitle"/>
    <w:basedOn w:val="Normal"/>
    <w:next w:val="BodyText"/>
    <w:link w:val="SubtitleChar"/>
    <w:qFormat/>
    <w:rPr>
      <w:rFonts w:ascii="Angsana New" w:hAnsi="Angsana New" w:cs="Angsana New"/>
      <w:b/>
      <w:bCs/>
      <w:lang w:val="x-none"/>
    </w:rPr>
  </w:style>
  <w:style w:type="table" w:styleId="TableGrid">
    <w:name w:val="Table Grid"/>
    <w:basedOn w:val="TableNormal"/>
    <w:rsid w:val="00AF05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B3AF2"/>
    <w:rPr>
      <w:rFonts w:ascii="Angsana New" w:eastAsia="Cordia New" w:hAnsi="Angsana New"/>
      <w:sz w:val="32"/>
      <w:szCs w:val="32"/>
      <w:lang w:eastAsia="th-TH"/>
    </w:rPr>
  </w:style>
  <w:style w:type="character" w:customStyle="1" w:styleId="TitleChar">
    <w:name w:val="Title Char"/>
    <w:link w:val="Title"/>
    <w:rsid w:val="001D7FF2"/>
    <w:rPr>
      <w:rFonts w:ascii="Angsana New" w:eastAsia="Cordia New" w:hAnsi="Angsana New"/>
      <w:b/>
      <w:bCs/>
      <w:sz w:val="50"/>
      <w:szCs w:val="50"/>
      <w:lang w:eastAsia="th-TH"/>
    </w:rPr>
  </w:style>
  <w:style w:type="character" w:customStyle="1" w:styleId="SubtitleChar">
    <w:name w:val="Subtitle Char"/>
    <w:link w:val="Subtitle"/>
    <w:rsid w:val="001D7FF2"/>
    <w:rPr>
      <w:rFonts w:ascii="Angsana New" w:eastAsia="Cordia New" w:hAnsi="Angsana New"/>
      <w:b/>
      <w:bCs/>
      <w:sz w:val="28"/>
      <w:szCs w:val="28"/>
      <w:lang w:eastAsia="th-TH"/>
    </w:rPr>
  </w:style>
  <w:style w:type="paragraph" w:styleId="BalloonText">
    <w:name w:val="Balloon Text"/>
    <w:basedOn w:val="Normal"/>
    <w:link w:val="BalloonTextChar"/>
    <w:rsid w:val="00D63CB4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D63CB4"/>
    <w:rPr>
      <w:rFonts w:ascii="Tahoma" w:eastAsia="Cordia New" w:hAnsi="Tahoma"/>
      <w:sz w:val="1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9CAF-E300-4E29-8320-958E86E5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แผนกคอมพิวเตอร์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wan</dc:creator>
  <cp:keywords/>
  <cp:lastModifiedBy>Windows</cp:lastModifiedBy>
  <cp:revision>2</cp:revision>
  <cp:lastPrinted>2018-05-04T00:12:00Z</cp:lastPrinted>
  <dcterms:created xsi:type="dcterms:W3CDTF">2021-06-20T14:06:00Z</dcterms:created>
  <dcterms:modified xsi:type="dcterms:W3CDTF">2021-06-20T14:06:00Z</dcterms:modified>
</cp:coreProperties>
</file>