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40"/>
          <w:szCs w:val="40"/>
          <w:cs/>
          <w:lang w:bidi="th-TH"/>
        </w:rPr>
      </w:pPr>
    </w:p>
    <w:p w:rsidR="00BC5C54" w:rsidRDefault="00F20C92" w:rsidP="009340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E2AB" wp14:editId="610D8366">
                <wp:simplePos x="0" y="0"/>
                <wp:positionH relativeFrom="column">
                  <wp:posOffset>-6096</wp:posOffset>
                </wp:positionH>
                <wp:positionV relativeFrom="paragraph">
                  <wp:posOffset>273304</wp:posOffset>
                </wp:positionV>
                <wp:extent cx="5369357" cy="1536192"/>
                <wp:effectExtent l="0" t="0" r="22225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357" cy="1536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92" w:rsidRDefault="00F20C92" w:rsidP="00F20C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ปล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. </w:t>
                            </w:r>
                          </w:p>
                          <w:p w:rsidR="00F20C92" w:rsidRPr="00F20C92" w:rsidRDefault="00F20C92" w:rsidP="00F20C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426"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กรอกข้อมูล</w:t>
                            </w:r>
                            <w:r w:rsidR="00120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ปีการศึกษา 2565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br/>
                              <w:t xml:space="preserve">2. </w:t>
                            </w:r>
                            <w:r w:rsidRPr="00F20C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ในรายการย่อยของแต่ละตอน หากท่านไม่มีข้อมูลให้ตัดออกแล้วเปลี่ยนลำดับหัวข้อใหม่ค่ะ</w:t>
                            </w:r>
                          </w:p>
                          <w:p w:rsidR="00F20C92" w:rsidRDefault="00F20C92" w:rsidP="00F20C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bidi="th-TH"/>
                              </w:rPr>
                            </w:pPr>
                          </w:p>
                          <w:p w:rsidR="00F20C92" w:rsidRDefault="00F20C92" w:rsidP="00F20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E2AB" id="สี่เหลี่ยมผืนผ้า 1" o:spid="_x0000_s1026" style="position:absolute;left:0;text-align:left;margin-left:-.5pt;margin-top:21.5pt;width:422.8pt;height:1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" fillcolor="white [3201]" strokecolor="#c0504d [3205]" strokeweight="2pt">
                <v:textbox>
                  <w:txbxContent>
                    <w:p w:rsidR="00F20C92" w:rsidRDefault="00F20C92" w:rsidP="00F20C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lang w:bidi="th-TH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t>ปล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t xml:space="preserve">. </w:t>
                      </w:r>
                    </w:p>
                    <w:p w:rsidR="00F20C92" w:rsidRPr="00F20C92" w:rsidRDefault="00F20C92" w:rsidP="00F20C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426" w:firstLine="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t>กรอกข้อมูล</w:t>
                      </w:r>
                      <w:r w:rsidR="00120DF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t>ปีการศึกษา 2565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br/>
                        <w:t xml:space="preserve">2. </w:t>
                      </w:r>
                      <w:r w:rsidRPr="00F20C9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  <w:lang w:bidi="th-TH"/>
                        </w:rPr>
                        <w:t>ในรายการย่อยของแต่ละตอน หากท่านไม่มีข้อมูลให้ตัดออกแล้วเปลี่ยนลำดับหัวข้อใหม่ค่ะ</w:t>
                      </w:r>
                    </w:p>
                    <w:p w:rsidR="00F20C92" w:rsidRDefault="00F20C92" w:rsidP="00F20C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lang w:bidi="th-TH"/>
                        </w:rPr>
                      </w:pPr>
                    </w:p>
                    <w:p w:rsidR="00F20C92" w:rsidRDefault="00F20C92" w:rsidP="00F20C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8D760C" w:rsidRDefault="008D760C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F20C92" w:rsidRDefault="00F20C92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F20C92" w:rsidRDefault="00F20C92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BC5C54" w:rsidRDefault="00BC5C54" w:rsidP="00C46D11">
      <w:pPr>
        <w:shd w:val="clear" w:color="auto" w:fill="FFFFFF"/>
        <w:jc w:val="center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:rsidR="0093401F" w:rsidRDefault="0093401F" w:rsidP="009340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คำนำ</w:t>
      </w:r>
    </w:p>
    <w:p w:rsidR="0036738B" w:rsidRPr="008D760C" w:rsidRDefault="0036738B" w:rsidP="009340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60C" w:rsidRPr="008D760C" w:rsidRDefault="008D760C" w:rsidP="008D76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3401F" w:rsidRPr="008D760C">
        <w:rPr>
          <w:rFonts w:ascii="TH SarabunPSK" w:hAnsi="TH SarabunPSK" w:cs="TH SarabunPSK"/>
          <w:sz w:val="32"/>
          <w:szCs w:val="32"/>
          <w:cs/>
          <w:lang w:bidi="th-TH"/>
        </w:rPr>
        <w:t>แฟ้มสะสมผลงาน</w:t>
      </w:r>
      <w:r w:rsidR="0093401F" w:rsidRPr="008D760C">
        <w:rPr>
          <w:rFonts w:ascii="TH SarabunPSK" w:hAnsi="TH SarabunPSK" w:cs="TH SarabunPSK"/>
          <w:sz w:val="32"/>
          <w:szCs w:val="32"/>
          <w:lang w:bidi="th-TH"/>
        </w:rPr>
        <w:t xml:space="preserve"> (Portfolio) </w:t>
      </w:r>
      <w:r w:rsidR="0093401F" w:rsidRPr="008D760C">
        <w:rPr>
          <w:rFonts w:ascii="TH SarabunPSK" w:hAnsi="TH SarabunPSK" w:cs="TH SarabunPSK"/>
          <w:sz w:val="32"/>
          <w:szCs w:val="32"/>
          <w:cs/>
          <w:lang w:bidi="th-TH"/>
        </w:rPr>
        <w:t>ฉบับนี้จัดทำขึ้น</w:t>
      </w: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เพื่อเป็นการรวบรวม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ประวัติ </w:t>
      </w: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ผลงานและกิจกรรมต่าง ๆ ซึ่งเป็นการนำเสนอให้เห็นถึงการเพิ่มพูนความรู้และทักษะในกระบวนการทำงานให้เป็นระบบและ</w:t>
      </w:r>
      <w:r w:rsidRPr="008D760C">
        <w:rPr>
          <w:rFonts w:ascii="TH SarabunPSK" w:hAnsi="TH SarabunPSK" w:cs="TH SarabunPSK"/>
          <w:sz w:val="32"/>
          <w:szCs w:val="32"/>
          <w:cs/>
          <w:lang w:bidi="th-TH"/>
        </w:rPr>
        <w:t>ครบถ้วน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8D760C">
        <w:rPr>
          <w:rFonts w:ascii="TH SarabunPSK" w:hAnsi="TH SarabunPSK" w:cs="TH SarabunPSK"/>
          <w:sz w:val="32"/>
          <w:szCs w:val="32"/>
          <w:cs/>
          <w:lang w:bidi="th-TH"/>
        </w:rPr>
        <w:t>ทุกประเด็น</w:t>
      </w:r>
      <w:r w:rsidRPr="008D760C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</w:p>
    <w:p w:rsidR="008D760C" w:rsidRPr="008D760C" w:rsidRDefault="008D760C" w:rsidP="008D76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760C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760C">
        <w:rPr>
          <w:rFonts w:ascii="TH SarabunPSK" w:hAnsi="TH SarabunPSK" w:cs="TH SarabunPSK"/>
          <w:sz w:val="32"/>
          <w:szCs w:val="32"/>
          <w:rtl/>
          <w:cs/>
          <w:lang w:bidi="th-TH"/>
        </w:rPr>
        <w:t>เอกสารฉบับนี้ ประกอบด้วย</w:t>
      </w:r>
    </w:p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ตอน</w:t>
      </w:r>
      <w:r w:rsidRPr="008D760C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8D760C">
        <w:rPr>
          <w:rFonts w:ascii="TH SarabunPSK" w:hAnsi="TH SarabunPSK" w:cs="TH SarabunPSK"/>
          <w:sz w:val="32"/>
          <w:szCs w:val="32"/>
          <w:lang w:bidi="th-TH"/>
        </w:rPr>
        <w:t xml:space="preserve"> 1 </w:t>
      </w: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>ประวัติบุคคล</w:t>
      </w:r>
    </w:p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ตอน</w:t>
      </w:r>
      <w:r w:rsidRPr="008D760C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8D760C">
        <w:rPr>
          <w:rFonts w:ascii="TH SarabunPSK" w:hAnsi="TH SarabunPSK" w:cs="TH SarabunPSK"/>
          <w:sz w:val="32"/>
          <w:szCs w:val="32"/>
          <w:lang w:bidi="th-TH"/>
        </w:rPr>
        <w:t xml:space="preserve"> 2 </w:t>
      </w:r>
      <w:r w:rsidRPr="008D760C">
        <w:rPr>
          <w:rFonts w:ascii="TH SarabunPSK" w:hAnsi="TH SarabunPSK" w:cs="TH SarabunPSK"/>
          <w:sz w:val="32"/>
          <w:szCs w:val="32"/>
          <w:cs/>
          <w:lang w:bidi="th-TH"/>
        </w:rPr>
        <w:t>ผล</w:t>
      </w: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>งานด้านการครองตน</w:t>
      </w:r>
    </w:p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ตอนที่ 3 ผลงานด้านการครองคน</w:t>
      </w:r>
    </w:p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ตอนที่ 4 ผลงานด้านการครองงาน</w:t>
      </w:r>
    </w:p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ตอนที่ 5 </w:t>
      </w:r>
      <w:r w:rsidRPr="008D76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ผลงานวิชาการ</w:t>
      </w:r>
      <w:r w:rsidRPr="008D760C">
        <w:rPr>
          <w:rFonts w:ascii="TH SarabunPSK" w:hAnsi="TH SarabunPSK" w:cs="TH SarabunPSK"/>
          <w:color w:val="000000"/>
          <w:sz w:val="32"/>
          <w:szCs w:val="32"/>
          <w:lang w:bidi="th-TH"/>
        </w:rPr>
        <w:t>/</w:t>
      </w:r>
      <w:r w:rsidRPr="008D76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งานวิจัยในชั้นเรียน</w:t>
      </w:r>
      <w:r w:rsidRPr="008D760C">
        <w:rPr>
          <w:rFonts w:ascii="TH SarabunPSK" w:hAnsi="TH SarabunPSK" w:cs="TH SarabunPSK"/>
          <w:color w:val="000000"/>
          <w:sz w:val="32"/>
          <w:szCs w:val="32"/>
          <w:lang w:bidi="th-TH"/>
        </w:rPr>
        <w:t>/</w:t>
      </w:r>
      <w:r w:rsidRPr="008D76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รายงานการวิเคราะห์ผู้เรียน</w:t>
      </w:r>
      <w:r w:rsidRPr="008D760C">
        <w:rPr>
          <w:rFonts w:ascii="TH SarabunPSK" w:hAnsi="TH SarabunPSK" w:cs="TH SarabunPSK"/>
          <w:color w:val="000000"/>
          <w:sz w:val="32"/>
          <w:szCs w:val="32"/>
          <w:lang w:bidi="th-TH"/>
        </w:rPr>
        <w:t>/</w:t>
      </w:r>
      <w:r w:rsidRPr="008D76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นวัตกรรม</w:t>
      </w:r>
      <w:r w:rsidRPr="008D760C">
        <w:rPr>
          <w:rFonts w:ascii="TH SarabunPSK" w:hAnsi="TH SarabunPSK" w:cs="TH SarabunPSK"/>
          <w:color w:val="000000"/>
          <w:sz w:val="32"/>
          <w:szCs w:val="32"/>
          <w:lang w:bidi="th-TH"/>
        </w:rPr>
        <w:t>/</w:t>
      </w:r>
    </w:p>
    <w:p w:rsidR="008D760C" w:rsidRPr="008D760C" w:rsidRDefault="008D760C" w:rsidP="008D76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D760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สิ่งประดิษฐ์ และอื่นๆ</w:t>
      </w:r>
      <w:r w:rsidRPr="008D76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D760C" w:rsidRPr="00484F62" w:rsidRDefault="008D760C" w:rsidP="008D760C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4F62">
        <w:rPr>
          <w:rFonts w:ascii="TH SarabunPSK" w:hAnsi="TH SarabunPSK" w:cs="TH SarabunPSK"/>
          <w:sz w:val="32"/>
          <w:szCs w:val="32"/>
          <w:rtl/>
          <w:cs/>
        </w:rPr>
        <w:tab/>
      </w:r>
      <w:r w:rsidRPr="00484F62">
        <w:rPr>
          <w:rFonts w:ascii="TH SarabunPSK" w:hAnsi="TH SarabunPSK" w:cs="TH SarabunPSK"/>
          <w:sz w:val="32"/>
          <w:szCs w:val="32"/>
          <w:rtl/>
          <w:cs/>
          <w:lang w:bidi="th-TH"/>
        </w:rPr>
        <w:t>ภาคผนวก</w:t>
      </w:r>
      <w:r w:rsidR="00484F62" w:rsidRPr="00484F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84F62" w:rsidRPr="00484F62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  <w:lang w:bidi="th-TH"/>
        </w:rPr>
        <w:t>ประกอบไปด้วย เอกสารอ้างอิง เช่น คำสั่ง ประกาศเกียรติคุณบัตร เป็น</w:t>
      </w:r>
      <w:r w:rsidR="00B51AD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  <w:lang w:bidi="th-TH"/>
        </w:rPr>
        <w:t>ต้น</w:t>
      </w:r>
    </w:p>
    <w:p w:rsidR="008D760C" w:rsidRPr="008D760C" w:rsidRDefault="008D760C" w:rsidP="008D760C">
      <w:pPr>
        <w:ind w:left="720"/>
        <w:jc w:val="thaiDistribute"/>
        <w:rPr>
          <w:rFonts w:ascii="TH SarabunPSK" w:hAnsi="TH SarabunPSK" w:cs="TH SarabunPSK"/>
          <w:sz w:val="12"/>
          <w:szCs w:val="12"/>
        </w:rPr>
      </w:pPr>
    </w:p>
    <w:p w:rsidR="008D760C" w:rsidRPr="008D760C" w:rsidRDefault="008D760C" w:rsidP="008D760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760C">
        <w:rPr>
          <w:rFonts w:ascii="TH SarabunPSK" w:hAnsi="TH SarabunPSK" w:cs="TH SarabunPSK"/>
          <w:sz w:val="32"/>
          <w:szCs w:val="32"/>
          <w:cs/>
          <w:lang w:bidi="th-TH"/>
        </w:rPr>
        <w:t>หากมีข้อผิดพลาดหรือบกพร่องประการใด ขอกราบขออภัยไว้ ณ ที่นี้ด้วย</w:t>
      </w:r>
    </w:p>
    <w:p w:rsidR="0093401F" w:rsidRPr="008D760C" w:rsidRDefault="0093401F" w:rsidP="008D760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 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>.................</w:t>
      </w:r>
      <w:r w:rsidR="00B01344">
        <w:rPr>
          <w:rFonts w:ascii="TH SarabunPSK" w:hAnsi="TH SarabunPSK" w:cs="TH SarabunPSK"/>
          <w:sz w:val="32"/>
          <w:szCs w:val="32"/>
          <w:lang w:bidi="th-TH"/>
        </w:rPr>
        <w:t>.................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>.................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</w:t>
      </w:r>
      <w:r w:rsidR="00B01344"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>(........................</w:t>
      </w:r>
      <w:r w:rsidR="00B01344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>......................)</w:t>
      </w:r>
    </w:p>
    <w:p w:rsidR="00C6590C" w:rsidRDefault="0093401F" w:rsidP="0093401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</w:t>
      </w:r>
      <w:r w:rsidR="00B013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>...........................</w:t>
      </w:r>
      <w:r w:rsidR="00B01344">
        <w:rPr>
          <w:rFonts w:ascii="TH SarabunPSK" w:hAnsi="TH SarabunPSK" w:cs="TH SarabunPSK"/>
          <w:sz w:val="32"/>
          <w:szCs w:val="32"/>
          <w:lang w:bidi="th-TH"/>
        </w:rPr>
        <w:t>........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>.....................</w:t>
      </w:r>
    </w:p>
    <w:p w:rsidR="0093401F" w:rsidRDefault="0093401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93401F" w:rsidRPr="0093401F" w:rsidRDefault="0093401F" w:rsidP="0093401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สารบัญ</w:t>
      </w:r>
    </w:p>
    <w:p w:rsidR="0093401F" w:rsidRPr="0093401F" w:rsidRDefault="0093401F" w:rsidP="0093401F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หน้า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คำนำ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...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สารบัญ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...</w:t>
      </w:r>
    </w:p>
    <w:p w:rsidR="0093401F" w:rsidRPr="0093401F" w:rsidRDefault="002F777C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ตอน</w:t>
      </w:r>
      <w:r w:rsidR="0093401F"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="0093401F"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ประวัติบุคคล</w:t>
      </w:r>
    </w:p>
    <w:p w:rsidR="0093401F" w:rsidRPr="0093401F" w:rsidRDefault="0093401F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1.1 </w:t>
      </w:r>
      <w:proofErr w:type="gramStart"/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ประวัติส่วนตัว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>...</w:t>
      </w:r>
      <w:proofErr w:type="gramEnd"/>
    </w:p>
    <w:p w:rsidR="0093401F" w:rsidRPr="0093401F" w:rsidRDefault="0093401F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1.2 </w:t>
      </w:r>
      <w:proofErr w:type="gramStart"/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>...</w:t>
      </w:r>
      <w:proofErr w:type="gramEnd"/>
    </w:p>
    <w:p w:rsidR="0093401F" w:rsidRPr="0093401F" w:rsidRDefault="0093401F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1.3 </w:t>
      </w:r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ประวัติการรับราชการ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 /</w:t>
      </w:r>
      <w:proofErr w:type="gramStart"/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การทำงาน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>...</w:t>
      </w:r>
      <w:proofErr w:type="gramEnd"/>
    </w:p>
    <w:p w:rsidR="0093401F" w:rsidRPr="0093401F" w:rsidRDefault="0093401F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1.4 </w:t>
      </w:r>
      <w:proofErr w:type="gramStart"/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ประวัติการหยุดราชการ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>...</w:t>
      </w:r>
      <w:proofErr w:type="gramEnd"/>
    </w:p>
    <w:p w:rsidR="0093401F" w:rsidRDefault="0093401F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1.5 </w:t>
      </w:r>
      <w:proofErr w:type="gramStart"/>
      <w:r w:rsidRPr="0093401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ประวัติการได้รับพระราชทานเครื่องราชอิสริยาภรณ์</w:t>
      </w:r>
      <w:r w:rsidRPr="009340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>...</w:t>
      </w:r>
      <w:proofErr w:type="gramEnd"/>
    </w:p>
    <w:p w:rsidR="002F777C" w:rsidRPr="00607E66" w:rsidRDefault="002F777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07E66">
        <w:rPr>
          <w:rFonts w:ascii="TH SarabunPSK" w:hAnsi="TH SarabunPSK" w:cs="TH SarabunPSK"/>
          <w:sz w:val="32"/>
          <w:szCs w:val="32"/>
          <w:lang w:bidi="th-TH"/>
        </w:rPr>
        <w:t xml:space="preserve">1.6 </w:t>
      </w: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ประวัติการสัมมนา/ฝึกอบรม</w:t>
      </w:r>
    </w:p>
    <w:p w:rsidR="002F777C" w:rsidRPr="00607E66" w:rsidRDefault="002F777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1.7 ประวัติการศึกษาดูงานด้านการศึกษา</w:t>
      </w:r>
    </w:p>
    <w:p w:rsidR="002F777C" w:rsidRPr="00607E66" w:rsidRDefault="002F777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1.8 ประวัติการสอน</w:t>
      </w:r>
    </w:p>
    <w:p w:rsidR="002F777C" w:rsidRPr="00607E66" w:rsidRDefault="002F777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1.9 ประวัติการปฏิบัติงาน</w:t>
      </w:r>
    </w:p>
    <w:p w:rsidR="0093401F" w:rsidRDefault="002F777C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ตอน</w:t>
      </w:r>
      <w:r w:rsidR="0093401F"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="0093401F"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2 </w:t>
      </w:r>
      <w:r w:rsidR="0093401F"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งานด้านการครองตน</w:t>
      </w:r>
    </w:p>
    <w:p w:rsidR="0048782E" w:rsidRPr="00607E66" w:rsidRDefault="0048782E" w:rsidP="00607E6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07E66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การพึ่งตนเอง ประหยัด อดออม ขยันหมั่นเพียร รับผิดชอบ และเสียสละ</w:t>
      </w:r>
    </w:p>
    <w:p w:rsidR="0048782E" w:rsidRPr="00607E66" w:rsidRDefault="0048782E" w:rsidP="00607E6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2.2 การรักษาระเบียบวินัย เคารพกฎหมาย และการประพฤติตนเป็นคนดี</w:t>
      </w:r>
    </w:p>
    <w:p w:rsidR="0048782E" w:rsidRPr="00607E66" w:rsidRDefault="0048782E" w:rsidP="00607E6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2.3 การแสดงความจงรักภักดีต่อชาติ ศาสนา และพระมหากษัตริย์</w:t>
      </w:r>
    </w:p>
    <w:p w:rsidR="0048782E" w:rsidRDefault="0048782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ตอนที่ 3 ผลงานด้านการครองคน</w:t>
      </w:r>
    </w:p>
    <w:p w:rsidR="0048782E" w:rsidRPr="00607E66" w:rsidRDefault="0048782E" w:rsidP="009340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3.1 การสร้างความสัมพันธ์อันดี ความสามัคคีระหว่างผู้บังคับบัญชา ผู้ใต้บังคับบัญชา ผู้ร่วมงาน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07E6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607E66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และผู้มาติดต่อ</w:t>
      </w:r>
    </w:p>
    <w:p w:rsidR="0048782E" w:rsidRPr="006F7298" w:rsidRDefault="0048782E" w:rsidP="006F729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F7298">
        <w:rPr>
          <w:rFonts w:ascii="TH SarabunPSK" w:hAnsi="TH SarabunPSK" w:cs="TH SarabunPSK" w:hint="cs"/>
          <w:sz w:val="32"/>
          <w:szCs w:val="32"/>
          <w:cs/>
          <w:lang w:bidi="th-TH"/>
        </w:rPr>
        <w:t>3.2 ความสามารถในการร่วมทำงานเป็นกลุ่ม และร่วมกิจกรรมของหมู่คณะ</w:t>
      </w:r>
    </w:p>
    <w:p w:rsidR="0048782E" w:rsidRPr="006F7298" w:rsidRDefault="0048782E" w:rsidP="006F729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F7298">
        <w:rPr>
          <w:rFonts w:ascii="TH SarabunPSK" w:hAnsi="TH SarabunPSK" w:cs="TH SarabunPSK" w:hint="cs"/>
          <w:sz w:val="32"/>
          <w:szCs w:val="32"/>
          <w:cs/>
          <w:lang w:bidi="th-TH"/>
        </w:rPr>
        <w:t>3.3 ความยุติธรรมในการปฏิบัติต่อสังคม และการให้บริการแก่ผู้มาติดต่อ</w:t>
      </w:r>
    </w:p>
    <w:p w:rsidR="0048782E" w:rsidRDefault="0048782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ตอนที่ 4 ผลงานด้านการครองงาน</w:t>
      </w:r>
    </w:p>
    <w:p w:rsidR="0093401F" w:rsidRPr="003B03C7" w:rsidRDefault="0048782E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93401F" w:rsidRPr="003B03C7">
        <w:rPr>
          <w:rFonts w:ascii="TH SarabunPSK" w:hAnsi="TH SarabunPSK" w:cs="TH SarabunPSK"/>
          <w:sz w:val="32"/>
          <w:szCs w:val="32"/>
          <w:lang w:bidi="th-TH"/>
        </w:rPr>
        <w:t xml:space="preserve">.1 </w:t>
      </w:r>
      <w:r w:rsidR="0093401F" w:rsidRPr="003B03C7">
        <w:rPr>
          <w:rFonts w:ascii="TH SarabunPSK" w:hAnsi="TH SarabunPSK" w:cs="TH SarabunPSK"/>
          <w:sz w:val="32"/>
          <w:szCs w:val="32"/>
          <w:cs/>
          <w:lang w:bidi="th-TH"/>
        </w:rPr>
        <w:t>ผล</w:t>
      </w: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งานด้านการเตรียมการสอน/การจัดทำแผนการสอน</w:t>
      </w:r>
    </w:p>
    <w:p w:rsidR="00F87039" w:rsidRPr="003B03C7" w:rsidRDefault="00F87039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/>
          <w:sz w:val="32"/>
          <w:szCs w:val="32"/>
          <w:lang w:bidi="th-TH"/>
        </w:rPr>
        <w:t xml:space="preserve">4.2 </w:t>
      </w: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ผลงานด้านการจัดกิจกรรมการเรียนการสอน</w:t>
      </w:r>
    </w:p>
    <w:p w:rsidR="00F87039" w:rsidRPr="003B03C7" w:rsidRDefault="00F87039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4.3 ผลงานด้านการวัด และประเมินผลตามสภาพจริง</w:t>
      </w:r>
    </w:p>
    <w:p w:rsidR="00F87039" w:rsidRPr="003B03C7" w:rsidRDefault="00F87039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4.4 ผลงานด้านการจัดหา/การผลิต/การใช้/การบำรุงรักษา สื่อ อุปกรณ์การเรียนการสอน</w:t>
      </w:r>
    </w:p>
    <w:p w:rsidR="00F87039" w:rsidRPr="003B03C7" w:rsidRDefault="00F87039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4.5 ผลที่เกิดขึ้นกับนักเรียนที่สอน</w:t>
      </w:r>
    </w:p>
    <w:p w:rsidR="00F87039" w:rsidRPr="003B03C7" w:rsidRDefault="00F87039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4.6 ผลการดำเนินงาน</w:t>
      </w:r>
      <w:r w:rsidR="006B1D5C"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ในโครงการ/กิจกรรม</w:t>
      </w:r>
    </w:p>
    <w:p w:rsidR="0020011B" w:rsidRPr="003B03C7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4.7 </w:t>
      </w:r>
      <w:r w:rsidR="0020011B" w:rsidRPr="003B03C7">
        <w:rPr>
          <w:rFonts w:ascii="TH SarabunPSK" w:hAnsi="TH SarabunPSK" w:cs="TH SarabunPSK"/>
          <w:sz w:val="32"/>
          <w:szCs w:val="32"/>
          <w:cs/>
          <w:lang w:bidi="th-TH"/>
        </w:rPr>
        <w:t>ผลการปฏิบัติงานครูที่ปรึกษา</w:t>
      </w:r>
    </w:p>
    <w:p w:rsidR="0020011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4.8 </w:t>
      </w:r>
      <w:r w:rsidR="0020011B" w:rsidRPr="003B03C7">
        <w:rPr>
          <w:rFonts w:ascii="TH SarabunPSK" w:hAnsi="TH SarabunPSK" w:cs="TH SarabunPSK"/>
          <w:sz w:val="32"/>
          <w:szCs w:val="32"/>
          <w:cs/>
          <w:lang w:bidi="th-TH"/>
        </w:rPr>
        <w:t>ผลการปฏิบัติงานหน้าที่พิเศษ</w:t>
      </w:r>
    </w:p>
    <w:p w:rsidR="00A61CBE" w:rsidRDefault="00A61CBE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A61CBE" w:rsidRDefault="00A61CBE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A61CBE" w:rsidRPr="003B03C7" w:rsidRDefault="00A61CBE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B1D5C" w:rsidRPr="003B03C7" w:rsidRDefault="006B1D5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4.</w:t>
      </w:r>
      <w:r w:rsidR="006778AC"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รางวัลเกียรติยศที่นักเรียนได้รับ</w:t>
      </w:r>
    </w:p>
    <w:p w:rsidR="006B1D5C" w:rsidRPr="003B03C7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4.10</w:t>
      </w:r>
      <w:r w:rsidR="006B1D5C"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รางวัลเกียรติยศที่ตนเองได้รับ</w:t>
      </w:r>
    </w:p>
    <w:p w:rsidR="006B1D5C" w:rsidRPr="003B03C7" w:rsidRDefault="006B1D5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 w:rsidR="006778AC"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รางวัลเกียรติยศที่</w:t>
      </w:r>
      <w:r w:rsidR="00B734CE"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</w:t>
      </w:r>
      <w:r w:rsidRPr="003B03C7">
        <w:rPr>
          <w:rFonts w:ascii="TH SarabunPSK" w:hAnsi="TH SarabunPSK" w:cs="TH SarabunPSK" w:hint="cs"/>
          <w:sz w:val="32"/>
          <w:szCs w:val="32"/>
          <w:cs/>
          <w:lang w:bidi="th-TH"/>
        </w:rPr>
        <w:t>ยนได้รับ</w:t>
      </w:r>
    </w:p>
    <w:p w:rsidR="00054976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4.12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ผลงาน/นวัตกรรม/สื่อบทความทางวิชาการที่เคยเผยแพร่</w:t>
      </w:r>
    </w:p>
    <w:p w:rsidR="00054976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4.13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การแสวงหา และใช้ข้อมูลข่าวสารในการพัฒนา</w:t>
      </w:r>
    </w:p>
    <w:p w:rsidR="00054976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4.14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การเป็นวิทยากร</w:t>
      </w:r>
    </w:p>
    <w:p w:rsidR="00054976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4.15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การให้หรือได้รับความร่วมมือภายในโรงเรียน</w:t>
      </w:r>
    </w:p>
    <w:p w:rsidR="00054976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4.16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การให้หรือได้รับความร่วมมือจากผู้ปกครอง ชุมชนหรือหน่วยงานอื่น ๆ</w:t>
      </w:r>
    </w:p>
    <w:p w:rsidR="00054976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4.17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การให้หรือได้รับค</w:t>
      </w:r>
      <w:r w:rsidR="0020011B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วามร่วมมือระดับกลุ่มโ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รงเรียน</w:t>
      </w:r>
    </w:p>
    <w:p w:rsidR="0020011B" w:rsidRPr="00DC6E6B" w:rsidRDefault="006778AC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4.18</w:t>
      </w:r>
      <w:r w:rsidR="00054976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การให้หรือได้รับ</w:t>
      </w:r>
      <w:r w:rsidR="0020011B" w:rsidRPr="00DC6E6B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ความร่วมมือระดับอำเภอ/จังหวัด/ประเทศ</w:t>
      </w:r>
    </w:p>
    <w:p w:rsidR="000406F7" w:rsidRDefault="000406F7" w:rsidP="000406F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ตอนที่ 5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ผลงานวิชาการ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งานวิจัยในชั้นเรียน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รายงานการวิเคราะห์ผู้เรียน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นวัตกรรม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</w:p>
    <w:p w:rsidR="00054976" w:rsidRPr="0093401F" w:rsidRDefault="000406F7" w:rsidP="000406F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         สิ่งประดิษฐ์ และอื่นๆ</w:t>
      </w:r>
      <w:r w:rsidR="002001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D7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br/>
        <w:t>ภาคผนวก</w:t>
      </w:r>
    </w:p>
    <w:p w:rsidR="0093401F" w:rsidRDefault="0093401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EF0CE1" w:rsidRPr="0093401F" w:rsidRDefault="00EF0CE1" w:rsidP="00FA101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ตอน</w:t>
      </w:r>
      <w:r w:rsidRPr="00934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Pr="00934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ประวัติบุคคล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1.1 </w:t>
      </w:r>
      <w:r w:rsidRPr="0093401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ประวัติส่วนตัว</w:t>
      </w:r>
    </w:p>
    <w:p w:rsidR="0093401F" w:rsidRPr="0093401F" w:rsidRDefault="0093401F" w:rsidP="0093401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ชื่อ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–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สกุล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เลขประจำตัวประชาชน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……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สัญชาติ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เชื้อชาติ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ศาสนา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……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เกิดเมื่อวันที่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เดือน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…………………………….</w:t>
      </w:r>
      <w:r w:rsidR="00926AE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เกษียณอายุราชการปี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ภูมิลำเนาอยู่บ้านเลขที่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หมู่ที่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ตำบล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อำเภอ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จังหวัด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รหัสไปรษณีย์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โทรศัพท์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</w:t>
      </w:r>
      <w:r w:rsidR="00B01344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ที่อยู่ปัจจุบัน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เลขที่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………..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หมู่ที่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ตำบล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อำเภอ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.…..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จังหวัด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รหัสไปรษณีย์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โทรศัพท์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</w:t>
      </w:r>
      <w:r w:rsidR="00B01344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e-</w:t>
      </w:r>
      <w:proofErr w:type="gramStart"/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mail :</w:t>
      </w:r>
      <w:proofErr w:type="gramEnd"/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………………………………………………………………………………………………………………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ชื่อบิดา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ชื่อมารดา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ชื่อคู่สมรส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อาชีพ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เริ่มรับราชการตำแหน่ง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………………………………….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ระดับ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/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ขั้น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………………...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โรงเรียน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……………………………………………………………………………………………………………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สำนักงานเขตพื้นที่การศึกษา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…………………………………………..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จังหวัด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….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สังกัด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…………………………………………………………………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กระทรวง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.….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………………..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ปัจจุบันรับราชการตำแหน่ง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</w:t>
      </w:r>
      <w:r w:rsidR="00926AE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วิทยฐานะ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……………………………………..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ระดับ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>/</w:t>
      </w: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ขั้น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</w:t>
      </w:r>
      <w:r w:rsidR="0010227C">
        <w:rPr>
          <w:rFonts w:ascii="TH SarabunPSK" w:hAnsi="TH SarabunPSK" w:cs="TH SarabunPSK"/>
          <w:color w:val="000000"/>
          <w:sz w:val="32"/>
          <w:szCs w:val="32"/>
          <w:lang w:bidi="th-TH"/>
        </w:rPr>
        <w:t>.….</w:t>
      </w:r>
      <w:r w:rsidR="00926AE2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…………….</w:t>
      </w:r>
    </w:p>
    <w:p w:rsidR="0093401F" w:rsidRP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โรงเรียน</w:t>
      </w:r>
      <w:r w:rsidRPr="0093401F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</w:t>
      </w:r>
      <w:r w:rsidR="0010227C">
        <w:rPr>
          <w:rFonts w:ascii="TH SarabunPSK" w:hAnsi="TH SarabunPSK" w:cs="TH SarabunPSK"/>
          <w:sz w:val="32"/>
          <w:szCs w:val="32"/>
          <w:lang w:bidi="th-TH"/>
        </w:rPr>
        <w:t>.…..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</w:t>
      </w:r>
    </w:p>
    <w:p w:rsidR="0093401F" w:rsidRPr="00926AE2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926AE2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Pr="00926A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</w:t>
      </w:r>
      <w:r w:rsidRPr="00926A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26AE2">
        <w:rPr>
          <w:rFonts w:ascii="TH SarabunPSK" w:hAnsi="TH SarabunPSK" w:cs="TH SarabunPSK"/>
          <w:sz w:val="32"/>
          <w:szCs w:val="32"/>
          <w:cs/>
          <w:lang w:bidi="th-TH"/>
        </w:rPr>
        <w:t>จังหวัด</w:t>
      </w:r>
      <w:r w:rsidRPr="00926A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………………………</w:t>
      </w:r>
      <w:r w:rsidR="0010227C">
        <w:rPr>
          <w:rFonts w:ascii="TH SarabunPSK" w:hAnsi="TH SarabunPSK" w:cs="TH SarabunPSK"/>
          <w:sz w:val="32"/>
          <w:szCs w:val="32"/>
          <w:lang w:bidi="th-TH"/>
        </w:rPr>
        <w:t>…..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……………..</w:t>
      </w:r>
    </w:p>
    <w:p w:rsidR="0093401F" w:rsidRPr="00926AE2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926AE2">
        <w:rPr>
          <w:rFonts w:ascii="TH SarabunPSK" w:hAnsi="TH SarabunPSK" w:cs="TH SarabunPSK"/>
          <w:sz w:val="32"/>
          <w:szCs w:val="32"/>
          <w:cs/>
          <w:lang w:bidi="th-TH"/>
        </w:rPr>
        <w:t>สังกัด</w:t>
      </w:r>
      <w:r w:rsidRPr="00926A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…………………………………………………………………………..</w:t>
      </w:r>
      <w:r w:rsidRPr="00926A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26AE2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926AE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………………………</w:t>
      </w:r>
      <w:r w:rsidR="0010227C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10227C">
        <w:rPr>
          <w:rFonts w:ascii="TH SarabunPSK" w:hAnsi="TH SarabunPSK" w:cs="TH SarabunPSK"/>
          <w:sz w:val="32"/>
          <w:szCs w:val="32"/>
          <w:lang w:bidi="th-TH"/>
        </w:rPr>
        <w:t>.</w:t>
      </w:r>
      <w:r w:rsidR="00926AE2" w:rsidRPr="00926AE2">
        <w:rPr>
          <w:rFonts w:ascii="TH SarabunPSK" w:hAnsi="TH SarabunPSK" w:cs="TH SarabunPSK"/>
          <w:sz w:val="32"/>
          <w:szCs w:val="32"/>
          <w:lang w:bidi="th-TH"/>
        </w:rPr>
        <w:t>………………</w:t>
      </w:r>
    </w:p>
    <w:p w:rsidR="00926AE2" w:rsidRPr="00926AE2" w:rsidRDefault="00926AE2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16"/>
          <w:szCs w:val="16"/>
          <w:lang w:bidi="th-TH"/>
        </w:rPr>
      </w:pPr>
    </w:p>
    <w:p w:rsidR="0093401F" w:rsidRDefault="0093401F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93401F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1.2 </w:t>
      </w:r>
      <w:r w:rsidRPr="0093401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ประวัติการศึกษา</w:t>
      </w:r>
    </w:p>
    <w:p w:rsidR="00926AE2" w:rsidRPr="00121B56" w:rsidRDefault="00926AE2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16"/>
          <w:szCs w:val="16"/>
          <w:lang w:bidi="th-TH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2551"/>
        <w:gridCol w:w="2268"/>
      </w:tblGrid>
      <w:tr w:rsidR="00926AE2" w:rsidTr="00A10D09">
        <w:tc>
          <w:tcPr>
            <w:tcW w:w="817" w:type="dxa"/>
            <w:shd w:val="clear" w:color="auto" w:fill="D9D9D9" w:themeFill="background1" w:themeFillShade="D9"/>
          </w:tcPr>
          <w:p w:rsidR="00926AE2" w:rsidRDefault="00926AE2" w:rsidP="00926A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6AE2" w:rsidRDefault="00926AE2" w:rsidP="00926A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ระดับการศึกษา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วุฒิ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26AE2" w:rsidRDefault="00926AE2" w:rsidP="00926A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 พ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ที่จบ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26AE2" w:rsidRDefault="00926AE2" w:rsidP="00926A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วิชาเอก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หลักสูตร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6AE2" w:rsidRDefault="00926AE2" w:rsidP="00926A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สถานศึกษา</w:t>
            </w: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926AE2" w:rsidTr="0010227C">
        <w:tc>
          <w:tcPr>
            <w:tcW w:w="817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26AE2" w:rsidRDefault="00926AE2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463B91">
        <w:tc>
          <w:tcPr>
            <w:tcW w:w="9322" w:type="dxa"/>
            <w:gridSpan w:val="5"/>
          </w:tcPr>
          <w:p w:rsidR="0010227C" w:rsidRDefault="0010227C" w:rsidP="0010227C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SarabunPSK" w:hAnsi="THSarabunPSK" w:cs="THSarabunPSK" w:hint="cs"/>
                <w:sz w:val="32"/>
                <w:szCs w:val="32"/>
                <w:cs/>
                <w:lang w:bidi="th-TH"/>
              </w:rPr>
              <w:t>เอกสารอ้างอิง</w:t>
            </w:r>
            <w:r>
              <w:rPr>
                <w:rFonts w:ascii="THSarabunPSK" w:hAnsi="THSarabunPSK" w:cs="THSarabunPSK"/>
                <w:sz w:val="32"/>
                <w:szCs w:val="32"/>
                <w:lang w:bidi="th-TH"/>
              </w:rPr>
              <w:t xml:space="preserve"> :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  <w:lang w:bidi="th-TH"/>
              </w:rPr>
              <w:t>แฟ้มประวัติ</w:t>
            </w:r>
            <w:r>
              <w:rPr>
                <w:rFonts w:ascii="THSarabunPSK" w:hAnsi="THSarabunPSK" w:cs="THSarabunPSK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  <w:lang w:bidi="th-TH"/>
              </w:rPr>
              <w:t>สำเนาเกียรติบัตร</w:t>
            </w:r>
            <w:r>
              <w:rPr>
                <w:rFonts w:ascii="THSarabunPSK" w:hAnsi="THSarabunPSK" w:cs="TH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  <w:lang w:bidi="th-TH"/>
              </w:rPr>
              <w:t>วุฒิบัตร</w:t>
            </w:r>
            <w:r>
              <w:rPr>
                <w:rFonts w:ascii="THSarabunPSK" w:hAnsi="THSarabunPSK" w:cs="TH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SarabunPSK" w:hAnsi="THSarabunPSK" w:cs="THSarabunPSK" w:hint="cs"/>
                <w:sz w:val="32"/>
                <w:szCs w:val="32"/>
                <w:cs/>
                <w:lang w:bidi="th-TH"/>
              </w:rPr>
              <w:t>ภาพถ่าย</w:t>
            </w:r>
            <w:r w:rsidR="00A10D09">
              <w:rPr>
                <w:rFonts w:ascii="THSarabunPSK" w:hAnsi="THSarabunPSK" w:cs="TH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926AE2" w:rsidRDefault="00926AE2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B01344" w:rsidRDefault="00B01344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0227C" w:rsidRDefault="0010227C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proofErr w:type="gramStart"/>
      <w:r w:rsidRPr="0010227C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1.3  </w:t>
      </w:r>
      <w:r w:rsidRPr="0010227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ประวัติการรับราชการ</w:t>
      </w:r>
      <w:proofErr w:type="gramEnd"/>
      <w:r w:rsidRPr="0010227C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 w:rsidRPr="0010227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การทำงาน</w:t>
      </w:r>
      <w:r w:rsidR="003673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(ตำแหน่ง และอัตราเงินเดือน)</w:t>
      </w:r>
    </w:p>
    <w:p w:rsidR="00B01344" w:rsidRPr="00B01344" w:rsidRDefault="00B01344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16"/>
          <w:szCs w:val="16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559"/>
        <w:gridCol w:w="3956"/>
      </w:tblGrid>
      <w:tr w:rsidR="0010227C" w:rsidRPr="0010227C" w:rsidTr="00A10D09">
        <w:tc>
          <w:tcPr>
            <w:tcW w:w="959" w:type="dxa"/>
            <w:shd w:val="clear" w:color="auto" w:fill="D9D9D9" w:themeFill="background1" w:themeFillShade="D9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พ</w:t>
            </w: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.</w:t>
            </w: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ศ</w:t>
            </w: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227C" w:rsidRPr="0010227C" w:rsidRDefault="000404F5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ตำแหน่งเลขที่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</w:t>
            </w: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  <w:r w:rsidRPr="001022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สังกัด</w:t>
            </w: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918EE" w:rsidRPr="0010227C" w:rsidTr="0010227C">
        <w:tc>
          <w:tcPr>
            <w:tcW w:w="959" w:type="dxa"/>
          </w:tcPr>
          <w:p w:rsidR="00E918EE" w:rsidRPr="0010227C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E918EE" w:rsidRPr="0010227C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E918EE" w:rsidRPr="0010227C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E918EE" w:rsidRPr="0010227C" w:rsidRDefault="00E918EE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E918EE" w:rsidRPr="0010227C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10227C">
        <w:tc>
          <w:tcPr>
            <w:tcW w:w="959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0227C" w:rsidRPr="0010227C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21B56" w:rsidRPr="0010227C" w:rsidTr="0010227C">
        <w:tc>
          <w:tcPr>
            <w:tcW w:w="959" w:type="dxa"/>
          </w:tcPr>
          <w:p w:rsidR="00121B56" w:rsidRPr="0010227C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121B56" w:rsidRPr="0010227C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21B56" w:rsidRPr="0010227C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121B56" w:rsidRPr="0010227C" w:rsidRDefault="00121B56" w:rsidP="0010227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956" w:type="dxa"/>
          </w:tcPr>
          <w:p w:rsidR="00121B56" w:rsidRPr="0010227C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RPr="0010227C" w:rsidTr="00463B91">
        <w:tc>
          <w:tcPr>
            <w:tcW w:w="9309" w:type="dxa"/>
            <w:gridSpan w:val="5"/>
          </w:tcPr>
          <w:p w:rsidR="0010227C" w:rsidRPr="0010227C" w:rsidRDefault="0010227C" w:rsidP="0010227C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102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เอกสารอ้างอิง</w:t>
            </w:r>
            <w:r w:rsidRPr="0010227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: </w:t>
            </w:r>
            <w:proofErr w:type="spellStart"/>
            <w:r w:rsidRPr="00102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กพ</w:t>
            </w:r>
            <w:proofErr w:type="spellEnd"/>
            <w:r w:rsidRPr="0010227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.7 / </w:t>
            </w:r>
            <w:r w:rsidRPr="00102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คำสั่ง</w:t>
            </w:r>
          </w:p>
        </w:tc>
      </w:tr>
    </w:tbl>
    <w:p w:rsidR="0010227C" w:rsidRDefault="0010227C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0227C" w:rsidRDefault="0010227C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275"/>
        <w:gridCol w:w="3531"/>
      </w:tblGrid>
      <w:tr w:rsidR="0010227C" w:rsidTr="00A10D09">
        <w:tc>
          <w:tcPr>
            <w:tcW w:w="1101" w:type="dxa"/>
            <w:shd w:val="clear" w:color="auto" w:fill="D9D9D9" w:themeFill="background1" w:themeFillShade="D9"/>
          </w:tcPr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ปีงบ</w:t>
            </w:r>
          </w:p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ประมาณ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การเลื่อนขั้น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เงินเดือน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เอกสารอ้างอิง</w:t>
            </w:r>
          </w:p>
          <w:p w:rsidR="0010227C" w:rsidRPr="00E918EE" w:rsidRDefault="0010227C" w:rsidP="0010227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คำสั่ง</w:t>
            </w: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สถานที่ทำงาน</w:t>
            </w: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  <w:r w:rsidRPr="00E918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ลงวันที่</w:t>
            </w:r>
          </w:p>
        </w:tc>
      </w:tr>
      <w:tr w:rsidR="0010227C" w:rsidTr="0010227C">
        <w:tc>
          <w:tcPr>
            <w:tcW w:w="1101" w:type="dxa"/>
          </w:tcPr>
          <w:p w:rsidR="0010227C" w:rsidRPr="00E918EE" w:rsidRDefault="00710DB6" w:rsidP="00E918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2565</w:t>
            </w: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E918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E918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E918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E918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E918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0D77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0227C" w:rsidTr="0010227C">
        <w:tc>
          <w:tcPr>
            <w:tcW w:w="11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0227C" w:rsidRPr="00E918EE" w:rsidRDefault="0010227C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918EE" w:rsidTr="0010227C">
        <w:tc>
          <w:tcPr>
            <w:tcW w:w="110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121B56" w:rsidTr="0010227C">
        <w:tc>
          <w:tcPr>
            <w:tcW w:w="1101" w:type="dxa"/>
          </w:tcPr>
          <w:p w:rsidR="00121B56" w:rsidRPr="00E918EE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21B56" w:rsidRPr="00E918EE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21B56" w:rsidRPr="00E918EE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121B56" w:rsidRPr="00E918EE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121B56" w:rsidRPr="00E918EE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918EE" w:rsidTr="0010227C">
        <w:tc>
          <w:tcPr>
            <w:tcW w:w="110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31" w:type="dxa"/>
          </w:tcPr>
          <w:p w:rsidR="00E918EE" w:rsidRP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918EE" w:rsidTr="00463B91">
        <w:tc>
          <w:tcPr>
            <w:tcW w:w="9309" w:type="dxa"/>
            <w:gridSpan w:val="5"/>
          </w:tcPr>
          <w:p w:rsidR="00E918EE" w:rsidRPr="00E918EE" w:rsidRDefault="00E918EE" w:rsidP="00E918E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E918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เอกสารอ้างอิง</w:t>
            </w:r>
            <w:r w:rsidRPr="00E918E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: </w:t>
            </w:r>
            <w:proofErr w:type="spellStart"/>
            <w:r w:rsidRPr="00E918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กพ</w:t>
            </w:r>
            <w:proofErr w:type="spellEnd"/>
            <w:r w:rsidRPr="00E918E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.7 / </w:t>
            </w:r>
            <w:r w:rsidRPr="00E918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คำสั่ง</w:t>
            </w:r>
          </w:p>
        </w:tc>
      </w:tr>
    </w:tbl>
    <w:p w:rsidR="00A61CBE" w:rsidRDefault="00A61CB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0227C" w:rsidRDefault="00E918E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1.4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ประวัติการหยุดราชการ</w:t>
      </w:r>
    </w:p>
    <w:p w:rsidR="00E918EE" w:rsidRPr="00E918EE" w:rsidRDefault="00E918E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16"/>
          <w:szCs w:val="16"/>
          <w:lang w:bidi="th-TH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01"/>
        <w:gridCol w:w="604"/>
        <w:gridCol w:w="604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1183"/>
      </w:tblGrid>
      <w:tr w:rsidR="00121B56" w:rsidRPr="00121B56" w:rsidTr="00A10D09">
        <w:tc>
          <w:tcPr>
            <w:tcW w:w="901" w:type="dxa"/>
            <w:vMerge w:val="restart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พ</w:t>
            </w:r>
            <w:r w:rsidRPr="00121B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.</w:t>
            </w: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ศ</w:t>
            </w:r>
            <w:r w:rsidRPr="00121B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.</w:t>
            </w:r>
          </w:p>
        </w:tc>
        <w:tc>
          <w:tcPr>
            <w:tcW w:w="7238" w:type="dxa"/>
            <w:gridSpan w:val="12"/>
            <w:shd w:val="clear" w:color="auto" w:fill="D9D9D9" w:themeFill="background1" w:themeFillShade="D9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รายการลาหยุดราชการ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21B56" w:rsidTr="00A10D09">
        <w:tc>
          <w:tcPr>
            <w:tcW w:w="901" w:type="dxa"/>
            <w:vMerge/>
            <w:shd w:val="clear" w:color="auto" w:fill="D9D9D9" w:themeFill="background1" w:themeFillShade="D9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08" w:type="dxa"/>
            <w:gridSpan w:val="2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ลาป่วย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ลากิจ</w:t>
            </w:r>
          </w:p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ส่วนตัว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ลาคลอด</w:t>
            </w:r>
          </w:p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ลาอุปสมบท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ลาเข้ารับการตรวจเลือก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ลาศึกษาต่อ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:rsidR="00121B56" w:rsidRPr="00121B56" w:rsidRDefault="00121B56" w:rsidP="00121B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21B5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ขาดราชการ</w:t>
            </w:r>
          </w:p>
        </w:tc>
        <w:tc>
          <w:tcPr>
            <w:tcW w:w="1183" w:type="dxa"/>
            <w:vMerge/>
            <w:shd w:val="clear" w:color="auto" w:fill="D9D9D9" w:themeFill="background1" w:themeFillShade="D9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E918EE" w:rsidTr="00121B56">
        <w:tc>
          <w:tcPr>
            <w:tcW w:w="901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E918EE" w:rsidTr="00121B56">
        <w:tc>
          <w:tcPr>
            <w:tcW w:w="901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E918EE" w:rsidRDefault="00E918EE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21B56" w:rsidTr="00121B56">
        <w:tc>
          <w:tcPr>
            <w:tcW w:w="901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4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60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183" w:type="dxa"/>
          </w:tcPr>
          <w:p w:rsidR="00121B56" w:rsidRDefault="00121B56" w:rsidP="0093401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E918EE" w:rsidRDefault="00E918EE" w:rsidP="009340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21B56" w:rsidRPr="00EB0165" w:rsidRDefault="00121B56" w:rsidP="00121B56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121B56" w:rsidRPr="00EB0165" w:rsidRDefault="00121B56" w:rsidP="00121B56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6677F5" w:rsidRDefault="006677F5" w:rsidP="00121B5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6677F5" w:rsidRDefault="006677F5" w:rsidP="00121B5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6677F5" w:rsidRDefault="006677F5" w:rsidP="006677F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1.5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ประวัติการได้รับพระราชทานเครื่องราชอิสริยาภรณ์</w:t>
      </w:r>
      <w:proofErr w:type="gramEnd"/>
    </w:p>
    <w:p w:rsidR="006677F5" w:rsidRDefault="006677F5" w:rsidP="006677F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958"/>
        <w:gridCol w:w="1026"/>
        <w:gridCol w:w="993"/>
        <w:gridCol w:w="1971"/>
      </w:tblGrid>
      <w:tr w:rsidR="00172020" w:rsidTr="00A10D09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วัน เดือน ปี</w:t>
            </w:r>
          </w:p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ที่ได้รับพระราชทาน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เอกสารอ้างอิง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ราชกิจจา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นุเบกษา</w:t>
            </w:r>
            <w:proofErr w:type="spellEnd"/>
          </w:p>
        </w:tc>
        <w:tc>
          <w:tcPr>
            <w:tcW w:w="1971" w:type="dxa"/>
            <w:vMerge w:val="restart"/>
            <w:shd w:val="clear" w:color="auto" w:fill="D9D9D9" w:themeFill="background1" w:themeFillShade="D9"/>
            <w:vAlign w:val="center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</w:p>
          <w:p w:rsidR="00172020" w:rsidRDefault="008A71D1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</w:t>
            </w:r>
            <w:r w:rsidR="0017202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อ้างอิง</w:t>
            </w:r>
          </w:p>
        </w:tc>
      </w:tr>
      <w:tr w:rsidR="00172020" w:rsidTr="00A10D09">
        <w:tc>
          <w:tcPr>
            <w:tcW w:w="1951" w:type="dxa"/>
            <w:vMerge/>
            <w:shd w:val="clear" w:color="auto" w:fill="D9D9D9" w:themeFill="background1" w:themeFillShade="D9"/>
          </w:tcPr>
          <w:p w:rsid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เลขที่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ตอนที่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หน้า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ลงวันที่</w:t>
            </w:r>
          </w:p>
        </w:tc>
        <w:tc>
          <w:tcPr>
            <w:tcW w:w="1971" w:type="dxa"/>
            <w:vMerge/>
            <w:shd w:val="clear" w:color="auto" w:fill="D9D9D9" w:themeFill="background1" w:themeFillShade="D9"/>
          </w:tcPr>
          <w:p w:rsid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172020" w:rsidTr="00172020">
        <w:tc>
          <w:tcPr>
            <w:tcW w:w="195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58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26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:rsidR="00172020" w:rsidRPr="00172020" w:rsidRDefault="00172020" w:rsidP="0017202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dxa"/>
          </w:tcPr>
          <w:p w:rsidR="00172020" w:rsidRPr="00172020" w:rsidRDefault="00172020" w:rsidP="006677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172020" w:rsidRDefault="00172020" w:rsidP="006677F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6677F5" w:rsidRPr="00EB0165" w:rsidRDefault="00172020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………………………………………………………..</w:t>
      </w:r>
    </w:p>
    <w:p w:rsidR="00172020" w:rsidRPr="00EB0165" w:rsidRDefault="00172020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………………………………………………………)</w:t>
      </w:r>
    </w:p>
    <w:p w:rsidR="00172020" w:rsidRDefault="00172020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72020" w:rsidRDefault="00172020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72020" w:rsidRDefault="00172020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F0825" w:rsidRDefault="00DF0825" w:rsidP="00DF082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1.6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ประวัติการสัมมนา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/ฝึกอบรม</w:t>
      </w:r>
    </w:p>
    <w:p w:rsidR="00DF0825" w:rsidRDefault="00DF0825" w:rsidP="00DF082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2419"/>
        <w:gridCol w:w="1408"/>
        <w:gridCol w:w="1620"/>
        <w:gridCol w:w="1514"/>
      </w:tblGrid>
      <w:tr w:rsidR="00DF0825" w:rsidTr="00563D2F">
        <w:tc>
          <w:tcPr>
            <w:tcW w:w="846" w:type="dxa"/>
            <w:shd w:val="clear" w:color="auto" w:fill="D9D9D9" w:themeFill="background1" w:themeFillShade="D9"/>
          </w:tcPr>
          <w:p w:rsidR="00DF0825" w:rsidRDefault="00DF0825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F0825" w:rsidRDefault="00DF0825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DF0825" w:rsidRDefault="00563D2F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ชื่อหลักสูตรอบรม/สัมมนา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DF0825" w:rsidRDefault="00563D2F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ระหว่าง</w:t>
            </w:r>
          </w:p>
          <w:p w:rsidR="00563D2F" w:rsidRDefault="00563D2F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วัน เดือน ปี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F0825" w:rsidRDefault="00563D2F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สถานที่อบรม/สัมมนา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DF0825" w:rsidRDefault="00563D2F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563D2F" w:rsidTr="00563D2F">
        <w:tc>
          <w:tcPr>
            <w:tcW w:w="84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563D2F" w:rsidRDefault="00563D2F" w:rsidP="00563D2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DF0825" w:rsidRDefault="00DF0825" w:rsidP="00DF082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DF0825" w:rsidRDefault="00DF0825" w:rsidP="00DF082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F0825" w:rsidRDefault="00DF0825" w:rsidP="00DF082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F0825" w:rsidRPr="00EB0165" w:rsidRDefault="00DF0825" w:rsidP="00DF082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………………………………………………………..</w:t>
      </w:r>
    </w:p>
    <w:p w:rsidR="00DF0825" w:rsidRPr="00EB0165" w:rsidRDefault="00DF0825" w:rsidP="00DF082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………………………………………………………)</w:t>
      </w:r>
    </w:p>
    <w:p w:rsidR="00DF0825" w:rsidRDefault="00DF0825" w:rsidP="00DF0825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DF0825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72020" w:rsidRDefault="00172020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4A1C" w:rsidRDefault="00894A1C" w:rsidP="00894A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>1.</w:t>
      </w:r>
      <w:r w:rsidR="00177F0D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ประวัติการศึกษาดูงานด้านการศึกษา</w:t>
      </w:r>
      <w:proofErr w:type="gramEnd"/>
    </w:p>
    <w:p w:rsidR="00894A1C" w:rsidRDefault="00894A1C" w:rsidP="00894A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2419"/>
        <w:gridCol w:w="1408"/>
        <w:gridCol w:w="1620"/>
        <w:gridCol w:w="1514"/>
      </w:tblGrid>
      <w:tr w:rsidR="00894A1C" w:rsidTr="00DA371C">
        <w:tc>
          <w:tcPr>
            <w:tcW w:w="846" w:type="dxa"/>
            <w:shd w:val="clear" w:color="auto" w:fill="D9D9D9" w:themeFill="background1" w:themeFillShade="D9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ระหว่าง</w:t>
            </w:r>
          </w:p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วัน เดือน ปี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94A1C" w:rsidRDefault="00894A1C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สถานที่ศึกษา</w:t>
            </w:r>
          </w:p>
          <w:p w:rsidR="00894A1C" w:rsidRDefault="00894A1C" w:rsidP="00894A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ดูงาน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4A1C" w:rsidTr="00DA371C">
        <w:tc>
          <w:tcPr>
            <w:tcW w:w="84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894A1C" w:rsidRDefault="00894A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894A1C" w:rsidRDefault="00894A1C" w:rsidP="00894A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894A1C" w:rsidRDefault="00894A1C" w:rsidP="00894A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4A1C" w:rsidRDefault="00894A1C" w:rsidP="00894A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4A1C" w:rsidRPr="00EB0165" w:rsidRDefault="00894A1C" w:rsidP="00894A1C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………………………………………………………..</w:t>
      </w:r>
    </w:p>
    <w:p w:rsidR="00894A1C" w:rsidRPr="00EB0165" w:rsidRDefault="00894A1C" w:rsidP="00894A1C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………………………………………………………)</w:t>
      </w:r>
    </w:p>
    <w:p w:rsidR="00894A1C" w:rsidRDefault="00894A1C" w:rsidP="00894A1C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4A1C" w:rsidRDefault="00894A1C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87CAE" w:rsidRDefault="00E87CAE" w:rsidP="00E87CA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1.8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ประวัติการสอน</w:t>
      </w:r>
      <w:proofErr w:type="gramEnd"/>
    </w:p>
    <w:p w:rsidR="00E87CAE" w:rsidRDefault="00E87CAE" w:rsidP="00E87CA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ปีการศึกษา</w:t>
      </w:r>
      <w:r w:rsidR="00710DB6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2565</w:t>
      </w:r>
    </w:p>
    <w:p w:rsidR="00DA371C" w:rsidRDefault="00E87CAE" w:rsidP="00E87CA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สอนที่โรงเรียน</w:t>
      </w:r>
      <w:r w:rsidR="00710D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ราชประชาสมาสัย ฝ่ายมัธยม รัชดาภิเษก ในพระบรมราชูปถัมภ์</w:t>
      </w:r>
    </w:p>
    <w:p w:rsidR="00E87CAE" w:rsidRDefault="00DA371C" w:rsidP="00E87CA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รายการที่สอนมีดังต่อไปนี้</w:t>
      </w:r>
    </w:p>
    <w:p w:rsidR="00E87CAE" w:rsidRDefault="00E87CAE" w:rsidP="00E87CA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2"/>
        <w:gridCol w:w="1272"/>
        <w:gridCol w:w="1425"/>
        <w:gridCol w:w="2995"/>
        <w:gridCol w:w="2675"/>
      </w:tblGrid>
      <w:tr w:rsidR="004F65EB" w:rsidTr="008D0FB2">
        <w:tc>
          <w:tcPr>
            <w:tcW w:w="842" w:type="dxa"/>
            <w:shd w:val="clear" w:color="auto" w:fill="D9D9D9" w:themeFill="background1" w:themeFillShade="D9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จำนวนนักเรียน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F65EB" w:rsidRDefault="008D0FB2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จำนวนคาบ/สัปดาห์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4F65EB" w:rsidRDefault="008D0FB2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ผลการสอน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4F65EB" w:rsidTr="008D0FB2">
        <w:tc>
          <w:tcPr>
            <w:tcW w:w="84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:rsidR="004F65EB" w:rsidRDefault="004F65EB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E87CAE" w:rsidRDefault="00E87CAE" w:rsidP="00E87CA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934705" w:rsidRPr="00EB0165" w:rsidRDefault="00934705" w:rsidP="0093470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………………………………………………………..</w:t>
      </w:r>
    </w:p>
    <w:p w:rsidR="00934705" w:rsidRDefault="00934705" w:rsidP="0093470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………………………………………………………)</w:t>
      </w:r>
    </w:p>
    <w:p w:rsidR="00A61CBE" w:rsidRPr="00EB0165" w:rsidRDefault="00A61CBE" w:rsidP="0093470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DF0825" w:rsidRDefault="00DF0825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34705" w:rsidRDefault="00934705" w:rsidP="0093470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1.9</w:t>
      </w:r>
      <w:r w:rsidR="00742C7D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="00742C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ประวัติการปฏิบัติงาน</w:t>
      </w:r>
    </w:p>
    <w:p w:rsidR="00DA371C" w:rsidRDefault="00DA371C" w:rsidP="00454A9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DA371C" w:rsidTr="00DA371C">
        <w:tc>
          <w:tcPr>
            <w:tcW w:w="846" w:type="dxa"/>
            <w:shd w:val="clear" w:color="auto" w:fill="D9D9D9" w:themeFill="background1" w:themeFillShade="D9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งานพิเศษที่ได้รับมอบหมาย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DA371C" w:rsidTr="00DA371C">
        <w:tc>
          <w:tcPr>
            <w:tcW w:w="84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A371C" w:rsidRDefault="00DA371C" w:rsidP="00DA37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DA371C" w:rsidRDefault="00DA371C" w:rsidP="00DA371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DA371C" w:rsidRDefault="00DA371C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DA371C" w:rsidRDefault="00DA371C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A371C" w:rsidRDefault="00DA371C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172020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454A9C" w:rsidRDefault="00454A9C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A371C" w:rsidRDefault="00454A9C" w:rsidP="00FA101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 xml:space="preserve">ตอนที่ 2 </w:t>
      </w:r>
      <w:r w:rsidR="00742C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ผลงานด้านการครองตน</w:t>
      </w: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2.1 การพึ่งตนเอง ประหยัดและออม ขยันหมั่นเพียร </w:t>
      </w: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742C7D" w:rsidTr="00742C7D">
        <w:tc>
          <w:tcPr>
            <w:tcW w:w="846" w:type="dxa"/>
            <w:shd w:val="clear" w:color="auto" w:fill="D9D9D9" w:themeFill="background1" w:themeFillShade="D9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42C7D" w:rsidTr="00742C7D">
        <w:tc>
          <w:tcPr>
            <w:tcW w:w="84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42C7D" w:rsidRDefault="00742C7D" w:rsidP="00742C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742C7D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742C7D" w:rsidRDefault="00742C7D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2.2 การรักษาระเบียบวินัยเคารพกฎหมาย และการประพฤติตนเป็นคนดี</w:t>
      </w:r>
    </w:p>
    <w:p w:rsidR="003611F2" w:rsidRDefault="003611F2" w:rsidP="00742C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3611F2" w:rsidTr="00E67CEE">
        <w:tc>
          <w:tcPr>
            <w:tcW w:w="846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742C7D" w:rsidRDefault="00742C7D" w:rsidP="00742C7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3611F2" w:rsidRDefault="003611F2" w:rsidP="00742C7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742C7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742C7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742C7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742C7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A371C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2.3 การมีความจงร</w:t>
      </w:r>
      <w:r w:rsidR="00E01B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ักภักดีต่อชาติ ศาสนา และพระมหากษั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ตริย์</w:t>
      </w: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3611F2" w:rsidTr="00E67CEE">
        <w:tc>
          <w:tcPr>
            <w:tcW w:w="846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11F2" w:rsidTr="00E67CEE">
        <w:tc>
          <w:tcPr>
            <w:tcW w:w="84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611F2" w:rsidRDefault="003611F2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7D14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ตอนที่ 3 ผลงานด้านการครองคน</w:t>
      </w: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3.1 การสร้างความสัมพันธ์อันดี/ความสามัคคีระหว่างผ</w:t>
      </w:r>
      <w:r w:rsidR="00E01B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ู้บังคับบัญชา ผู้ใต้บังคับบัญชา ผู้ร่วมงาน และผู้มาติดต่อ</w:t>
      </w: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E67CEE" w:rsidTr="00E67CEE">
        <w:tc>
          <w:tcPr>
            <w:tcW w:w="84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E01B6E" w:rsidRDefault="00E01B6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0030D" w:rsidRDefault="0010030D" w:rsidP="003611F2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  <w:lang w:bidi="th-TH"/>
        </w:rPr>
      </w:pPr>
      <w:bookmarkStart w:id="0" w:name="_GoBack"/>
      <w:bookmarkEnd w:id="0"/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3.2  ความสามรถในการทำงานเป็นกลุ่ม และร่วมกิจกรรมของหมู่คณะ</w:t>
      </w: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E67CEE" w:rsidTr="00E67CEE">
        <w:tc>
          <w:tcPr>
            <w:tcW w:w="84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3.3  ความยุติธรรมในการปฏิบัติต่อสังคม และการให้บริการแก่ผู้มาติดต่อ</w:t>
      </w: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E67CEE" w:rsidTr="00E67CEE">
        <w:tc>
          <w:tcPr>
            <w:tcW w:w="84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67CEE" w:rsidRDefault="00E67CEE" w:rsidP="007D14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ตอนที่ 4 ผลงานด้านการครองงาน</w:t>
      </w:r>
    </w:p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4.1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ผลงานด้านการเตรียมการสอน/จัดทำแผนการสอน</w:t>
      </w:r>
    </w:p>
    <w:p w:rsidR="002D53BA" w:rsidRDefault="002D53B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E67CEE" w:rsidTr="00E67CEE">
        <w:tc>
          <w:tcPr>
            <w:tcW w:w="84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E67CEE" w:rsidTr="00E67CEE">
        <w:tc>
          <w:tcPr>
            <w:tcW w:w="84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67CEE" w:rsidRDefault="00E67CEE" w:rsidP="00E67CE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E67CEE" w:rsidRDefault="00E67CE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35CA7" w:rsidRDefault="00135CA7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0406F7" w:rsidRPr="00EB0165" w:rsidRDefault="000406F7" w:rsidP="000406F7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135CA7" w:rsidRDefault="00135CA7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35CA7" w:rsidRDefault="00135CA7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35CA7" w:rsidRDefault="00135CA7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35CA7" w:rsidRDefault="002D53B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4.2  ผลงานด้านการจัดกิจกรรมการเรียนการสอน</w:t>
      </w:r>
    </w:p>
    <w:p w:rsidR="002D53BA" w:rsidRDefault="002D53B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2D53BA" w:rsidTr="002D53BA">
        <w:tc>
          <w:tcPr>
            <w:tcW w:w="846" w:type="dxa"/>
            <w:shd w:val="clear" w:color="auto" w:fill="D9D9D9" w:themeFill="background1" w:themeFillShade="D9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2D53BA" w:rsidTr="002D53BA">
        <w:tc>
          <w:tcPr>
            <w:tcW w:w="84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53BA" w:rsidRDefault="002D53BA" w:rsidP="002D53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2D53BA" w:rsidRDefault="002D53BA" w:rsidP="002D53B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2D53BA" w:rsidRDefault="002D53BA" w:rsidP="002D53B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2D53BA" w:rsidRDefault="002D53BA" w:rsidP="002D53B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135CA7" w:rsidRDefault="00135CA7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2D53BA" w:rsidRDefault="002D53B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2D53BA" w:rsidRDefault="002D53B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2D53BA" w:rsidRDefault="002D53B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4.3  </w:t>
      </w:r>
      <w:r w:rsidR="00AE7E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ผลงานด้านการวัดผล</w:t>
      </w:r>
      <w:proofErr w:type="gramEnd"/>
      <w:r w:rsidR="00AE7E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และประเมินผลตามสภาพที่แท้จริงของนักเรียน</w:t>
      </w: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AE7E6A" w:rsidTr="000106CA">
        <w:tc>
          <w:tcPr>
            <w:tcW w:w="846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4.4  ผลงานด้านการจัดหา/การผลิต/การใช้/การใช้/การบำรุงรักษา และการพัฒนา สื่อ อุปกรณ์การเรียนการสอน</w:t>
      </w: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AE7E6A" w:rsidTr="000106CA">
        <w:tc>
          <w:tcPr>
            <w:tcW w:w="846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4.5  ผลที่เกิดขึ้นกับนักเรียน</w:t>
      </w: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AE7E6A" w:rsidTr="000106CA">
        <w:tc>
          <w:tcPr>
            <w:tcW w:w="846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AE7E6A" w:rsidTr="000106CA">
        <w:tc>
          <w:tcPr>
            <w:tcW w:w="84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7E6A" w:rsidRDefault="00AE7E6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454A9C" w:rsidRDefault="00454A9C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4.6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ผลการดำเนินงานในโครงการ/กิจกรรม</w:t>
      </w:r>
    </w:p>
    <w:p w:rsidR="00EC27A5" w:rsidRDefault="00EC27A5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402"/>
        <w:gridCol w:w="2094"/>
        <w:gridCol w:w="1862"/>
      </w:tblGrid>
      <w:tr w:rsidR="009D7375" w:rsidTr="00AC6BE8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</w:p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หน้าที่ในโครงการ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</w:p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หมายเหตุ</w:t>
            </w:r>
          </w:p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63B9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(หลักฐาน</w:t>
            </w:r>
            <w:r w:rsidRPr="00463B91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463B9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ใบรับรอง)</w:t>
            </w: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53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94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D7375" w:rsidRDefault="009D7375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Default="00EC27A5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P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46375" w:rsidRDefault="00B46375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 xml:space="preserve">4.7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B46375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ผลการปฏิบัติงานครูที่ปรึกษา</w:t>
      </w:r>
    </w:p>
    <w:p w:rsidR="00B46375" w:rsidRDefault="00B46375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24"/>
        <w:gridCol w:w="1505"/>
        <w:gridCol w:w="1509"/>
        <w:gridCol w:w="971"/>
        <w:gridCol w:w="2047"/>
      </w:tblGrid>
      <w:tr w:rsidR="00B46375" w:rsidTr="00B46375">
        <w:tc>
          <w:tcPr>
            <w:tcW w:w="1527" w:type="dxa"/>
            <w:vMerge w:val="restart"/>
            <w:shd w:val="clear" w:color="auto" w:fill="D9D9D9" w:themeFill="background1" w:themeFillShade="D9"/>
            <w:vAlign w:val="center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</w:p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1524" w:type="dxa"/>
            <w:vMerge w:val="restart"/>
            <w:shd w:val="clear" w:color="auto" w:fill="D9D9D9" w:themeFill="background1" w:themeFillShade="D9"/>
            <w:vAlign w:val="center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ระดับชั้น</w:t>
            </w:r>
          </w:p>
        </w:tc>
        <w:tc>
          <w:tcPr>
            <w:tcW w:w="3014" w:type="dxa"/>
            <w:gridSpan w:val="2"/>
            <w:shd w:val="clear" w:color="auto" w:fill="D9D9D9" w:themeFill="background1" w:themeFillShade="D9"/>
            <w:vAlign w:val="center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จำนวนนักเรียน</w:t>
            </w:r>
          </w:p>
        </w:tc>
        <w:tc>
          <w:tcPr>
            <w:tcW w:w="971" w:type="dxa"/>
            <w:vMerge w:val="restart"/>
            <w:shd w:val="clear" w:color="auto" w:fill="D9D9D9" w:themeFill="background1" w:themeFillShade="D9"/>
            <w:vAlign w:val="center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047" w:type="dxa"/>
            <w:vMerge w:val="restart"/>
            <w:shd w:val="clear" w:color="auto" w:fill="D9D9D9" w:themeFill="background1" w:themeFillShade="D9"/>
            <w:vAlign w:val="center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46375" w:rsidTr="00B46375">
        <w:tc>
          <w:tcPr>
            <w:tcW w:w="1527" w:type="dxa"/>
            <w:vMerge/>
            <w:shd w:val="clear" w:color="auto" w:fill="D9D9D9" w:themeFill="background1" w:themeFillShade="D9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ชาย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หญิง</w:t>
            </w:r>
          </w:p>
        </w:tc>
        <w:tc>
          <w:tcPr>
            <w:tcW w:w="971" w:type="dxa"/>
            <w:vMerge/>
            <w:shd w:val="clear" w:color="auto" w:fill="D9D9D9" w:themeFill="background1" w:themeFillShade="D9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  <w:vMerge/>
            <w:shd w:val="clear" w:color="auto" w:fill="D9D9D9" w:themeFill="background1" w:themeFillShade="D9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1/2556</w:t>
            </w:r>
          </w:p>
        </w:tc>
        <w:tc>
          <w:tcPr>
            <w:tcW w:w="1524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2/2556</w:t>
            </w:r>
          </w:p>
        </w:tc>
        <w:tc>
          <w:tcPr>
            <w:tcW w:w="1524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1/2557</w:t>
            </w:r>
          </w:p>
        </w:tc>
        <w:tc>
          <w:tcPr>
            <w:tcW w:w="1524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2/2557</w:t>
            </w:r>
          </w:p>
        </w:tc>
        <w:tc>
          <w:tcPr>
            <w:tcW w:w="1524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1/2558</w:t>
            </w:r>
          </w:p>
        </w:tc>
        <w:tc>
          <w:tcPr>
            <w:tcW w:w="1524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2/2558</w:t>
            </w:r>
          </w:p>
        </w:tc>
        <w:tc>
          <w:tcPr>
            <w:tcW w:w="1524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1/2559</w:t>
            </w:r>
          </w:p>
        </w:tc>
        <w:tc>
          <w:tcPr>
            <w:tcW w:w="1524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2/2559</w:t>
            </w:r>
          </w:p>
        </w:tc>
        <w:tc>
          <w:tcPr>
            <w:tcW w:w="1524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24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24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B46375" w:rsidTr="00B46375">
        <w:tc>
          <w:tcPr>
            <w:tcW w:w="152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24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5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09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971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047" w:type="dxa"/>
          </w:tcPr>
          <w:p w:rsidR="00B46375" w:rsidRDefault="00B46375" w:rsidP="00B4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B46375" w:rsidRDefault="00B46375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CF0D99">
      <w:pP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ความสำเร็จ และความภูมิใจที่เกิดจากการปฏิบัติงานในหน้าที่ครูที่ปรึกษา</w:t>
      </w:r>
    </w:p>
    <w:p w:rsidR="00CF0D99" w:rsidRDefault="00CF0D99" w:rsidP="00CF0D99">
      <w:pPr>
        <w:rPr>
          <w:rFonts w:ascii="TH SarabunPSK" w:hAnsi="TH SarabunPSK" w:cs="TH SarabunPSK"/>
          <w:sz w:val="32"/>
          <w:szCs w:val="32"/>
          <w:lang w:bidi="th-TH"/>
        </w:rPr>
      </w:pPr>
      <w:r w:rsidRPr="00463B91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……………………………………………………..</w:t>
      </w: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F0D99" w:rsidRDefault="00CF0D99" w:rsidP="00B4637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D7375" w:rsidRDefault="000D7732" w:rsidP="009D737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lastRenderedPageBreak/>
        <w:t xml:space="preserve">4.8 </w:t>
      </w:r>
      <w:r w:rsidR="00876F6E" w:rsidRPr="00876F6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ผลการปฏิบัติงานหน้าที่พิเศษ</w:t>
      </w:r>
      <w:r w:rsidR="009D737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D737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gramStart"/>
      <w:r w:rsidR="009D7375">
        <w:rPr>
          <w:rFonts w:ascii="TH SarabunPSK" w:hAnsi="TH SarabunPSK" w:cs="TH SarabunPSK" w:hint="cs"/>
          <w:sz w:val="32"/>
          <w:szCs w:val="32"/>
          <w:cs/>
          <w:lang w:bidi="th-TH"/>
        </w:rPr>
        <w:t>เช่น  หัวหน้างาน</w:t>
      </w:r>
      <w:proofErr w:type="gramEnd"/>
      <w:r w:rsidR="009D73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เจ้าหน้าที่งาน)</w:t>
      </w:r>
    </w:p>
    <w:p w:rsidR="009D7375" w:rsidRPr="00463B91" w:rsidRDefault="009D7375" w:rsidP="009D7375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3402"/>
        <w:gridCol w:w="1546"/>
      </w:tblGrid>
      <w:tr w:rsidR="009D7375" w:rsidTr="00AC6BE8">
        <w:tc>
          <w:tcPr>
            <w:tcW w:w="1526" w:type="dxa"/>
            <w:shd w:val="clear" w:color="auto" w:fill="D9D9D9" w:themeFill="background1" w:themeFillShade="D9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ตำแหน่งหน้าที่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9D7375" w:rsidRDefault="009D7375" w:rsidP="00AC6BE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D7375" w:rsidTr="00AC6BE8">
        <w:tc>
          <w:tcPr>
            <w:tcW w:w="152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402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46" w:type="dxa"/>
          </w:tcPr>
          <w:p w:rsidR="009D7375" w:rsidRDefault="009D7375" w:rsidP="00AC6BE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6F6E" w:rsidRDefault="00876F6E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27A5" w:rsidRDefault="00EC27A5" w:rsidP="00876F6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46375" w:rsidRDefault="00B46375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</w:t>
      </w:r>
      <w:r w:rsidR="00EC27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รางวัลเกียรติยศที่นักเรียนได้รับ</w:t>
      </w: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4"/>
        <w:gridCol w:w="831"/>
        <w:gridCol w:w="1582"/>
        <w:gridCol w:w="594"/>
        <w:gridCol w:w="2360"/>
        <w:gridCol w:w="1984"/>
        <w:gridCol w:w="1134"/>
      </w:tblGrid>
      <w:tr w:rsidR="007D0EE2" w:rsidTr="007D0EE2">
        <w:tc>
          <w:tcPr>
            <w:tcW w:w="724" w:type="dxa"/>
            <w:shd w:val="clear" w:color="auto" w:fill="D9D9D9" w:themeFill="background1" w:themeFillShade="D9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</w:t>
            </w:r>
          </w:p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ศึกษา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7D0EE2" w:rsidRDefault="007D0EE2" w:rsidP="007D0E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สกุล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D0EE2" w:rsidRDefault="007D0EE2" w:rsidP="007D0E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ชื่อผลงาน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ได้รับรางวัลจาก</w:t>
            </w:r>
          </w:p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หน่วยงาน/สถาบัน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D0EE2" w:rsidTr="007D0EE2">
        <w:tc>
          <w:tcPr>
            <w:tcW w:w="72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0EE2" w:rsidRDefault="007D0EE2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AE7E6A" w:rsidRDefault="00AE7E6A" w:rsidP="00AE7E6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E7E6A" w:rsidRDefault="00AE7E6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</w:t>
      </w:r>
      <w:r w:rsidR="00EC27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10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รางวัลเกียรติยศที่ตนเองได้รับ</w:t>
      </w: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892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4"/>
        <w:gridCol w:w="831"/>
        <w:gridCol w:w="1701"/>
        <w:gridCol w:w="992"/>
        <w:gridCol w:w="2835"/>
        <w:gridCol w:w="1843"/>
      </w:tblGrid>
      <w:tr w:rsidR="008934D3" w:rsidTr="008934D3">
        <w:tc>
          <w:tcPr>
            <w:tcW w:w="724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</w:t>
            </w:r>
          </w:p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ศึกษา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ชนิด/ประเภทรางวัล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934D3" w:rsidRDefault="008934D3" w:rsidP="008934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ชื่อหน่วยงาน/ผู้ให้รางวัล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8934D3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</w:t>
      </w:r>
      <w:r w:rsidR="00EC27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11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รางวัลเกียรติยศที่โรงเรียนได้รับ</w:t>
      </w: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892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4"/>
        <w:gridCol w:w="831"/>
        <w:gridCol w:w="1701"/>
        <w:gridCol w:w="992"/>
        <w:gridCol w:w="2835"/>
        <w:gridCol w:w="1843"/>
      </w:tblGrid>
      <w:tr w:rsidR="008934D3" w:rsidTr="000106CA">
        <w:tc>
          <w:tcPr>
            <w:tcW w:w="724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</w:t>
            </w:r>
          </w:p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ศึกษา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ชนิด/ประเภทรางวัล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ชื่อหน่วยงาน/ผู้ให้รางวัล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72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EC27A5" w:rsidRPr="00EB0165" w:rsidRDefault="00EC27A5" w:rsidP="00EC27A5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454A9C" w:rsidRDefault="00454A9C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454A9C" w:rsidRDefault="00454A9C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B92E24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4.12</w:t>
      </w:r>
      <w:r w:rsidR="008934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ผลงาน/นวัตกรรม/สื่อ/บทความทางวิชาการที่เคยเผยแพร่</w:t>
      </w:r>
    </w:p>
    <w:p w:rsidR="003611F2" w:rsidRDefault="003611F2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8934D3" w:rsidTr="000106CA">
        <w:tc>
          <w:tcPr>
            <w:tcW w:w="846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934D3" w:rsidRDefault="008934D3" w:rsidP="008934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ชื่อผลงาน/นวัตกรรม/สื่อ/บทความ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934D3" w:rsidTr="000106CA">
        <w:tc>
          <w:tcPr>
            <w:tcW w:w="84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D3" w:rsidRDefault="008934D3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934D3" w:rsidRDefault="008934D3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</w:t>
      </w:r>
      <w:r w:rsidR="00B92E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การแสวงหา และใช้ข้อมูลข่าวสาร</w:t>
      </w:r>
      <w:r w:rsidR="003514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ในการพัฒนา</w:t>
      </w:r>
    </w:p>
    <w:p w:rsidR="0035149E" w:rsidRDefault="0035149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35149E" w:rsidTr="000106CA">
        <w:tc>
          <w:tcPr>
            <w:tcW w:w="846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0106CA">
        <w:tc>
          <w:tcPr>
            <w:tcW w:w="84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35149E" w:rsidRDefault="0035149E" w:rsidP="0035149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35149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35149E" w:rsidRDefault="0035149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8934D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</w:t>
      </w:r>
      <w:r w:rsidR="00B92E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การเป็นวิทยากร</w:t>
      </w:r>
    </w:p>
    <w:p w:rsidR="008934D3" w:rsidRDefault="008934D3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892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24"/>
        <w:gridCol w:w="831"/>
        <w:gridCol w:w="1701"/>
        <w:gridCol w:w="2268"/>
        <w:gridCol w:w="1559"/>
        <w:gridCol w:w="1843"/>
      </w:tblGrid>
      <w:tr w:rsidR="0035149E" w:rsidTr="0035149E">
        <w:tc>
          <w:tcPr>
            <w:tcW w:w="724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</w:t>
            </w:r>
          </w:p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ศึกษา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ระหว่าง</w:t>
            </w:r>
          </w:p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วัน/เดือน/ปี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รายการ/เรื่อง/หัวข้อ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5149E" w:rsidTr="0035149E">
        <w:tc>
          <w:tcPr>
            <w:tcW w:w="724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49E" w:rsidRDefault="0035149E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35149E" w:rsidRDefault="0035149E" w:rsidP="0035149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35149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35149E" w:rsidRDefault="0035149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0106CA" w:rsidRDefault="000106C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B92E24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4.15</w:t>
      </w:r>
      <w:r w:rsidR="000106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การให้หรือได้รับความร่วมมือภายในโรงเรียน</w:t>
      </w:r>
    </w:p>
    <w:p w:rsidR="000106CA" w:rsidRDefault="000106C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0106CA" w:rsidTr="000106CA">
        <w:tc>
          <w:tcPr>
            <w:tcW w:w="846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B92E24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4.16</w:t>
      </w:r>
      <w:r w:rsidR="000106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การให้หรือได้รับความร่วมมือจากผู้ปกครอง ชุมชน หรือหน่วยงานอื่น ๆ</w:t>
      </w:r>
    </w:p>
    <w:p w:rsidR="000106CA" w:rsidRDefault="000106C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0106CA" w:rsidTr="000106CA">
        <w:tc>
          <w:tcPr>
            <w:tcW w:w="846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A61CBE" w:rsidRDefault="00A61CBE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B92E24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4.17</w:t>
      </w:r>
      <w:r w:rsidR="000106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การให้หรือได้รับความร่วมมือภายในกลุ่มโรงเรียน</w:t>
      </w:r>
    </w:p>
    <w:p w:rsidR="000106CA" w:rsidRDefault="000106CA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0106CA" w:rsidTr="000106CA">
        <w:tc>
          <w:tcPr>
            <w:tcW w:w="846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106CA" w:rsidTr="000106CA">
        <w:tc>
          <w:tcPr>
            <w:tcW w:w="84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06CA" w:rsidRDefault="000106CA" w:rsidP="000106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6F265C" w:rsidRDefault="006F265C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0106CA" w:rsidP="000106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0106CA" w:rsidRDefault="00B92E24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4.18</w:t>
      </w:r>
      <w:r w:rsidR="000106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การให้ หรือได้รับความ</w:t>
      </w:r>
      <w:r w:rsidR="00860F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ร่วมมือระดับอำเภอ/จังหวัด/ประเทศ</w:t>
      </w:r>
    </w:p>
    <w:p w:rsidR="00860FD0" w:rsidRDefault="00860FD0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Style w:val="TableGrid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2693"/>
      </w:tblGrid>
      <w:tr w:rsidR="00860FD0" w:rsidTr="00D55248">
        <w:tc>
          <w:tcPr>
            <w:tcW w:w="846" w:type="dxa"/>
            <w:shd w:val="clear" w:color="auto" w:fill="D9D9D9" w:themeFill="background1" w:themeFillShade="D9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ปีการศึกษา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ผลงาน/รายการปฏิบัติ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860FD0" w:rsidTr="00D55248">
        <w:tc>
          <w:tcPr>
            <w:tcW w:w="84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60FD0" w:rsidRDefault="00860FD0" w:rsidP="00D552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:rsidR="00860FD0" w:rsidRDefault="00860FD0" w:rsidP="00860F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860F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860F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B92E24" w:rsidRPr="00EB0165" w:rsidRDefault="00B92E24" w:rsidP="00B92E24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860FD0" w:rsidRDefault="00860FD0" w:rsidP="00860F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860F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860F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532FB" w:rsidRDefault="00860FD0" w:rsidP="009532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5.  </w:t>
      </w:r>
      <w:r w:rsidR="009532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ผลงานวิชาการ</w:t>
      </w:r>
      <w:r w:rsidR="009532FB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 w:rsidR="009532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งานวิจัยในชั้นเรียน</w:t>
      </w:r>
      <w:r w:rsidR="009532FB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 w:rsidR="009532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รายงานการวิเคราะห์ผู้เรียน</w:t>
      </w:r>
      <w:r w:rsidR="009532FB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 w:rsidR="009532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นวัตกรรม</w:t>
      </w:r>
      <w:r w:rsidR="009532FB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/</w:t>
      </w:r>
      <w:r w:rsidR="009532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สิ่งประดิษฐ์ และอื่นๆ</w:t>
      </w:r>
    </w:p>
    <w:p w:rsidR="009532FB" w:rsidRPr="00C92BD7" w:rsidRDefault="009532FB" w:rsidP="009532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16"/>
          <w:szCs w:val="16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1255"/>
        <w:gridCol w:w="4115"/>
        <w:gridCol w:w="1671"/>
        <w:gridCol w:w="1515"/>
      </w:tblGrid>
      <w:tr w:rsidR="009532FB" w:rsidTr="006F0ABE">
        <w:tc>
          <w:tcPr>
            <w:tcW w:w="527" w:type="dxa"/>
            <w:shd w:val="clear" w:color="auto" w:fill="D9D9D9" w:themeFill="background1" w:themeFillShade="D9"/>
            <w:vAlign w:val="center"/>
          </w:tcPr>
          <w:p w:rsidR="009532FB" w:rsidRDefault="009532FB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9532FB" w:rsidRDefault="009532FB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  <w:t>/</w:t>
            </w:r>
          </w:p>
          <w:p w:rsidR="009532FB" w:rsidRDefault="009532FB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</w:t>
            </w:r>
            <w:r w:rsidR="006B12A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การศึกษา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</w:tcPr>
          <w:p w:rsidR="009532FB" w:rsidRDefault="009532FB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9532FB" w:rsidRDefault="009532FB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9532FB" w:rsidRDefault="009532FB" w:rsidP="00AC6BE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9532FB" w:rsidTr="006F0ABE">
        <w:tc>
          <w:tcPr>
            <w:tcW w:w="527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9532FB" w:rsidRPr="00272703" w:rsidRDefault="009532FB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  <w:tr w:rsidR="006F0ABE" w:rsidTr="006F0ABE">
        <w:tc>
          <w:tcPr>
            <w:tcW w:w="527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25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41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671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515" w:type="dxa"/>
          </w:tcPr>
          <w:p w:rsidR="006F0ABE" w:rsidRPr="00272703" w:rsidRDefault="006F0ABE" w:rsidP="00AC6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</w:p>
        </w:tc>
      </w:tr>
    </w:tbl>
    <w:p w:rsidR="009532FB" w:rsidRDefault="009532FB" w:rsidP="009532F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6F0ABE" w:rsidRDefault="006F0ABE" w:rsidP="009532F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C34EC9" w:rsidRPr="00EB0165" w:rsidRDefault="00C34EC9" w:rsidP="00C34EC9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ลงชื่อ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……………………………………………………..</w:t>
      </w:r>
    </w:p>
    <w:p w:rsidR="00C34EC9" w:rsidRPr="00EB0165" w:rsidRDefault="00C34EC9" w:rsidP="00C34EC9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  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EB0165">
        <w:rPr>
          <w:rFonts w:ascii="TH SarabunPSK" w:hAnsi="TH SarabunPSK" w:cs="TH SarabunPSK"/>
          <w:color w:val="000000"/>
          <w:sz w:val="32"/>
          <w:szCs w:val="32"/>
          <w:lang w:bidi="th-TH"/>
        </w:rPr>
        <w:t>…………………………………………………..</w:t>
      </w:r>
      <w:r w:rsidRPr="00EB016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</w:t>
      </w:r>
    </w:p>
    <w:p w:rsidR="006F0ABE" w:rsidRPr="006F0ABE" w:rsidRDefault="006F0ABE" w:rsidP="009532F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</w:p>
    <w:p w:rsidR="00A4273F" w:rsidRDefault="00A4273F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9532FB" w:rsidRDefault="009532FB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860FD0" w:rsidRDefault="00860FD0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D55248" w:rsidRDefault="00D55248" w:rsidP="003611F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BC2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Default="004672CC" w:rsidP="00CF195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4672CC" w:rsidRPr="004672CC" w:rsidRDefault="004672CC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60"/>
          <w:szCs w:val="60"/>
          <w:cs/>
          <w:lang w:bidi="th-TH"/>
        </w:rPr>
      </w:pPr>
      <w:r w:rsidRPr="004672CC">
        <w:rPr>
          <w:rFonts w:ascii="TH SarabunPSK" w:hAnsi="TH SarabunPSK" w:cs="TH SarabunPSK" w:hint="cs"/>
          <w:b/>
          <w:bCs/>
          <w:color w:val="000000"/>
          <w:sz w:val="60"/>
          <w:szCs w:val="60"/>
          <w:cs/>
          <w:lang w:bidi="th-TH"/>
        </w:rPr>
        <w:t>ภาคผนวก</w:t>
      </w:r>
    </w:p>
    <w:p w:rsidR="00AC6BE8" w:rsidRPr="004672CC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64"/>
          <w:szCs w:val="64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p w:rsidR="00AC6BE8" w:rsidRDefault="00AC6BE8" w:rsidP="0017202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</w:p>
    <w:sectPr w:rsidR="00AC6BE8" w:rsidSect="00926AE2">
      <w:pgSz w:w="11920" w:h="16840"/>
      <w:pgMar w:top="1580" w:right="114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2861"/>
    <w:multiLevelType w:val="hybridMultilevel"/>
    <w:tmpl w:val="E7183982"/>
    <w:lvl w:ilvl="0" w:tplc="7DC443B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47754C9"/>
    <w:multiLevelType w:val="hybridMultilevel"/>
    <w:tmpl w:val="BF28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82E"/>
    <w:multiLevelType w:val="multilevel"/>
    <w:tmpl w:val="34748E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EF654EA"/>
    <w:multiLevelType w:val="hybridMultilevel"/>
    <w:tmpl w:val="48402132"/>
    <w:lvl w:ilvl="0" w:tplc="22F6A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0C"/>
    <w:rsid w:val="000106CA"/>
    <w:rsid w:val="000404F5"/>
    <w:rsid w:val="000406F7"/>
    <w:rsid w:val="00054976"/>
    <w:rsid w:val="000657C8"/>
    <w:rsid w:val="000D7732"/>
    <w:rsid w:val="0010030D"/>
    <w:rsid w:val="0010227C"/>
    <w:rsid w:val="00120DF6"/>
    <w:rsid w:val="00121B56"/>
    <w:rsid w:val="00125389"/>
    <w:rsid w:val="00132E15"/>
    <w:rsid w:val="00135CA7"/>
    <w:rsid w:val="00172020"/>
    <w:rsid w:val="0017319A"/>
    <w:rsid w:val="00177F0D"/>
    <w:rsid w:val="001D0B4F"/>
    <w:rsid w:val="0020011B"/>
    <w:rsid w:val="00267106"/>
    <w:rsid w:val="00272703"/>
    <w:rsid w:val="00282595"/>
    <w:rsid w:val="002871FD"/>
    <w:rsid w:val="002B1898"/>
    <w:rsid w:val="002D53BA"/>
    <w:rsid w:val="002E0CCE"/>
    <w:rsid w:val="002E1F58"/>
    <w:rsid w:val="002F777C"/>
    <w:rsid w:val="003277FB"/>
    <w:rsid w:val="003477C7"/>
    <w:rsid w:val="0035149E"/>
    <w:rsid w:val="003611F2"/>
    <w:rsid w:val="0036738B"/>
    <w:rsid w:val="003A46D3"/>
    <w:rsid w:val="003A5246"/>
    <w:rsid w:val="003B03C7"/>
    <w:rsid w:val="003E13CB"/>
    <w:rsid w:val="003E1700"/>
    <w:rsid w:val="004154E8"/>
    <w:rsid w:val="00451FCE"/>
    <w:rsid w:val="00454A9C"/>
    <w:rsid w:val="0046350E"/>
    <w:rsid w:val="00463B91"/>
    <w:rsid w:val="004672CC"/>
    <w:rsid w:val="00472B8E"/>
    <w:rsid w:val="00484F62"/>
    <w:rsid w:val="004857B7"/>
    <w:rsid w:val="0048782E"/>
    <w:rsid w:val="00497895"/>
    <w:rsid w:val="004F65EB"/>
    <w:rsid w:val="0051612B"/>
    <w:rsid w:val="00534713"/>
    <w:rsid w:val="00563D2F"/>
    <w:rsid w:val="0058661D"/>
    <w:rsid w:val="00586EA6"/>
    <w:rsid w:val="0059208D"/>
    <w:rsid w:val="005937C9"/>
    <w:rsid w:val="005E558B"/>
    <w:rsid w:val="005F6AB8"/>
    <w:rsid w:val="00607E66"/>
    <w:rsid w:val="006163F0"/>
    <w:rsid w:val="006355C5"/>
    <w:rsid w:val="006677F5"/>
    <w:rsid w:val="00675457"/>
    <w:rsid w:val="006778AC"/>
    <w:rsid w:val="006875F8"/>
    <w:rsid w:val="006905CB"/>
    <w:rsid w:val="00694242"/>
    <w:rsid w:val="006B12AC"/>
    <w:rsid w:val="006B1D5C"/>
    <w:rsid w:val="006B2819"/>
    <w:rsid w:val="006C1065"/>
    <w:rsid w:val="006D5667"/>
    <w:rsid w:val="006F0ABE"/>
    <w:rsid w:val="006F265C"/>
    <w:rsid w:val="006F7298"/>
    <w:rsid w:val="00710DB6"/>
    <w:rsid w:val="00727D7F"/>
    <w:rsid w:val="00742C7D"/>
    <w:rsid w:val="00747507"/>
    <w:rsid w:val="007D0EE2"/>
    <w:rsid w:val="007D140A"/>
    <w:rsid w:val="007E38AF"/>
    <w:rsid w:val="007F4C40"/>
    <w:rsid w:val="00837F74"/>
    <w:rsid w:val="00842CFD"/>
    <w:rsid w:val="00860FD0"/>
    <w:rsid w:val="008631A5"/>
    <w:rsid w:val="00866158"/>
    <w:rsid w:val="008679D5"/>
    <w:rsid w:val="00876F6E"/>
    <w:rsid w:val="008934D3"/>
    <w:rsid w:val="00894A1C"/>
    <w:rsid w:val="008A71D1"/>
    <w:rsid w:val="008B4234"/>
    <w:rsid w:val="008B4249"/>
    <w:rsid w:val="008D0FB2"/>
    <w:rsid w:val="008D760C"/>
    <w:rsid w:val="00926AE2"/>
    <w:rsid w:val="0093401F"/>
    <w:rsid w:val="00934705"/>
    <w:rsid w:val="00941A6E"/>
    <w:rsid w:val="009532FB"/>
    <w:rsid w:val="00976E7F"/>
    <w:rsid w:val="009A5F05"/>
    <w:rsid w:val="009D3029"/>
    <w:rsid w:val="009D7375"/>
    <w:rsid w:val="00A10D09"/>
    <w:rsid w:val="00A4273F"/>
    <w:rsid w:val="00A61CBE"/>
    <w:rsid w:val="00A945AD"/>
    <w:rsid w:val="00AC6BE8"/>
    <w:rsid w:val="00AE7E6A"/>
    <w:rsid w:val="00B01344"/>
    <w:rsid w:val="00B232C8"/>
    <w:rsid w:val="00B46375"/>
    <w:rsid w:val="00B51ADD"/>
    <w:rsid w:val="00B734CE"/>
    <w:rsid w:val="00B73B4F"/>
    <w:rsid w:val="00B77617"/>
    <w:rsid w:val="00B92E24"/>
    <w:rsid w:val="00BA39C2"/>
    <w:rsid w:val="00BB216D"/>
    <w:rsid w:val="00BC2CE3"/>
    <w:rsid w:val="00BC5C54"/>
    <w:rsid w:val="00BD68BD"/>
    <w:rsid w:val="00C34EC9"/>
    <w:rsid w:val="00C46D11"/>
    <w:rsid w:val="00C6590C"/>
    <w:rsid w:val="00C65ED3"/>
    <w:rsid w:val="00C92BD7"/>
    <w:rsid w:val="00C955BB"/>
    <w:rsid w:val="00CA610C"/>
    <w:rsid w:val="00CB0714"/>
    <w:rsid w:val="00CD3502"/>
    <w:rsid w:val="00CF0D99"/>
    <w:rsid w:val="00CF195C"/>
    <w:rsid w:val="00CF26A3"/>
    <w:rsid w:val="00D30614"/>
    <w:rsid w:val="00D55248"/>
    <w:rsid w:val="00D71355"/>
    <w:rsid w:val="00D76E3E"/>
    <w:rsid w:val="00DA371C"/>
    <w:rsid w:val="00DC6E6B"/>
    <w:rsid w:val="00DE7258"/>
    <w:rsid w:val="00DF0825"/>
    <w:rsid w:val="00E01B6E"/>
    <w:rsid w:val="00E26DF6"/>
    <w:rsid w:val="00E307B4"/>
    <w:rsid w:val="00E67CEE"/>
    <w:rsid w:val="00E77806"/>
    <w:rsid w:val="00E87CAE"/>
    <w:rsid w:val="00E918EE"/>
    <w:rsid w:val="00EB0165"/>
    <w:rsid w:val="00EC27A5"/>
    <w:rsid w:val="00EF0CE1"/>
    <w:rsid w:val="00F141E4"/>
    <w:rsid w:val="00F20C92"/>
    <w:rsid w:val="00F70F76"/>
    <w:rsid w:val="00F87039"/>
    <w:rsid w:val="00F97856"/>
    <w:rsid w:val="00FA1010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8CCB6-C2F8-4032-B464-52740E2C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92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9D5"/>
    <w:pPr>
      <w:ind w:left="720"/>
      <w:contextualSpacing/>
    </w:pPr>
  </w:style>
  <w:style w:type="character" w:customStyle="1" w:styleId="a">
    <w:name w:val="a"/>
    <w:basedOn w:val="DefaultParagraphFont"/>
    <w:rsid w:val="00C46D11"/>
  </w:style>
  <w:style w:type="paragraph" w:styleId="BalloonText">
    <w:name w:val="Balloon Text"/>
    <w:basedOn w:val="Normal"/>
    <w:link w:val="BalloonTextChar"/>
    <w:uiPriority w:val="99"/>
    <w:semiHidden/>
    <w:unhideWhenUsed/>
    <w:rsid w:val="00D71355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55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19</cp:revision>
  <cp:lastPrinted>2016-12-15T08:00:00Z</cp:lastPrinted>
  <dcterms:created xsi:type="dcterms:W3CDTF">2023-02-08T02:49:00Z</dcterms:created>
  <dcterms:modified xsi:type="dcterms:W3CDTF">2023-02-09T08:18:00Z</dcterms:modified>
</cp:coreProperties>
</file>